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CB" w:rsidRDefault="005003CB" w:rsidP="005003CB">
      <w:pPr>
        <w:ind w:left="360"/>
        <w:jc w:val="center"/>
        <w:rPr>
          <w:rFonts w:ascii="Calibri" w:hAnsi="Calibri" w:cs="Arial"/>
          <w:b/>
          <w:bCs/>
          <w:color w:val="FF0000"/>
          <w:sz w:val="28"/>
          <w:szCs w:val="28"/>
        </w:rPr>
      </w:pPr>
      <w:r>
        <w:rPr>
          <w:rFonts w:ascii="Calibri" w:hAnsi="Calibri" w:cs="Arial"/>
          <w:b/>
          <w:bCs/>
          <w:color w:val="FF0000"/>
          <w:sz w:val="28"/>
          <w:szCs w:val="28"/>
        </w:rPr>
        <w:t xml:space="preserve">Wzór statutu </w:t>
      </w:r>
    </w:p>
    <w:p w:rsidR="005003CB" w:rsidRDefault="005003CB" w:rsidP="005003CB">
      <w:pPr>
        <w:ind w:left="360"/>
        <w:jc w:val="center"/>
        <w:rPr>
          <w:rFonts w:ascii="Calibri" w:hAnsi="Calibri" w:cs="Arial"/>
          <w:b/>
          <w:bCs/>
          <w:color w:val="FF0000"/>
          <w:sz w:val="28"/>
          <w:szCs w:val="28"/>
        </w:rPr>
      </w:pPr>
      <w:r>
        <w:rPr>
          <w:rFonts w:ascii="Calibri" w:hAnsi="Calibri" w:cs="Arial"/>
          <w:b/>
          <w:bCs/>
          <w:color w:val="FF0000"/>
          <w:sz w:val="28"/>
          <w:szCs w:val="28"/>
        </w:rPr>
        <w:t>klubu sportowego nieprowadzącego działalności gospodarczej</w:t>
      </w:r>
    </w:p>
    <w:p w:rsidR="005003CB" w:rsidRDefault="005003CB" w:rsidP="005003CB">
      <w:pPr>
        <w:ind w:left="36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5003CB" w:rsidRDefault="005003CB" w:rsidP="005003CB">
      <w:pPr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003CB" w:rsidRDefault="005003CB" w:rsidP="005003CB">
      <w:pPr>
        <w:pStyle w:val="Tekstpodstawowywcity"/>
        <w:spacing w:after="0" w:line="360" w:lineRule="auto"/>
        <w:ind w:lef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Statut Klubu Sportowego „ ………………. ” </w:t>
      </w:r>
      <w:r w:rsidR="00B053F2">
        <w:rPr>
          <w:rFonts w:ascii="Calibri" w:hAnsi="Calibri"/>
          <w:sz w:val="22"/>
          <w:szCs w:val="22"/>
        </w:rPr>
        <w:t>z dnia……</w:t>
      </w:r>
    </w:p>
    <w:p w:rsidR="005003CB" w:rsidRDefault="005003CB" w:rsidP="005003CB">
      <w:pPr>
        <w:pStyle w:val="Tekstpodstawowywcity"/>
        <w:spacing w:after="0" w:line="360" w:lineRule="auto"/>
        <w:ind w:left="0"/>
        <w:jc w:val="center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>Rozdział 1</w:t>
      </w:r>
    </w:p>
    <w:p w:rsidR="005003CB" w:rsidRDefault="005003CB" w:rsidP="005003CB">
      <w:pPr>
        <w:pStyle w:val="Tekstpodstawowywcity"/>
        <w:spacing w:after="0" w:line="360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Nazwa, teren działania, siedziba i charakter prawny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>§ 1</w:t>
      </w:r>
    </w:p>
    <w:p w:rsidR="005003CB" w:rsidRDefault="00E94309" w:rsidP="005003CB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Klub sportowy działający w formie stowarzyszenia</w:t>
      </w:r>
      <w:r w:rsidR="005003CB">
        <w:rPr>
          <w:rFonts w:ascii="Calibri" w:hAnsi="Calibri"/>
          <w:sz w:val="22"/>
          <w:szCs w:val="22"/>
        </w:rPr>
        <w:t xml:space="preserve"> nosi nazwę: Klub Sportowy „ ……….”  zwane dalej Klubem. Klub używa nazwy skróconej…………..................................................................................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5"/>
          <w:sz w:val="22"/>
          <w:szCs w:val="22"/>
        </w:rPr>
      </w:pPr>
      <w:r>
        <w:rPr>
          <w:rFonts w:ascii="Calibri" w:hAnsi="Calibri"/>
          <w:b/>
          <w:bCs/>
          <w:spacing w:val="-15"/>
          <w:sz w:val="22"/>
          <w:szCs w:val="22"/>
        </w:rPr>
        <w:t>§ 2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1. Terenem działania Klubu jest obszar Rzeczypospolitej Polskiej.</w:t>
      </w:r>
    </w:p>
    <w:p w:rsidR="005003CB" w:rsidRDefault="005003CB" w:rsidP="005003CB">
      <w:pPr>
        <w:widowControl w:val="0"/>
        <w:shd w:val="clear" w:color="auto" w:fill="FFFFFF"/>
        <w:tabs>
          <w:tab w:val="left" w:pos="754"/>
          <w:tab w:val="left" w:pos="7454"/>
        </w:tabs>
        <w:autoSpaceDE w:val="0"/>
        <w:spacing w:line="360" w:lineRule="auto"/>
        <w:jc w:val="both"/>
        <w:rPr>
          <w:rFonts w:ascii="Calibri" w:hAnsi="Calibri"/>
          <w:spacing w:val="-6"/>
          <w:sz w:val="22"/>
          <w:szCs w:val="22"/>
        </w:rPr>
      </w:pPr>
      <w:r>
        <w:rPr>
          <w:rFonts w:ascii="Calibri" w:hAnsi="Calibri"/>
          <w:spacing w:val="-6"/>
          <w:sz w:val="22"/>
          <w:szCs w:val="22"/>
        </w:rPr>
        <w:t>2. Siedzibą Klubu jest …...................................................................................................…………………..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0"/>
          <w:sz w:val="22"/>
          <w:szCs w:val="22"/>
        </w:rPr>
      </w:pPr>
      <w:r>
        <w:rPr>
          <w:rFonts w:ascii="Calibri" w:hAnsi="Calibri"/>
          <w:b/>
          <w:bCs/>
          <w:spacing w:val="-10"/>
          <w:sz w:val="22"/>
          <w:szCs w:val="22"/>
        </w:rPr>
        <w:t>§ 3</w:t>
      </w:r>
    </w:p>
    <w:p w:rsidR="005003CB" w:rsidRDefault="005003CB" w:rsidP="005003CB">
      <w:pPr>
        <w:widowControl w:val="0"/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1.  Klub działa na podstawie ustawy z dni</w:t>
      </w:r>
      <w:r w:rsidR="00E94309">
        <w:rPr>
          <w:rFonts w:ascii="Calibri" w:hAnsi="Calibri"/>
          <w:spacing w:val="-2"/>
          <w:sz w:val="22"/>
          <w:szCs w:val="22"/>
        </w:rPr>
        <w:t>a 25 czerwca 2010 r. o sporcie</w:t>
      </w:r>
      <w:r>
        <w:rPr>
          <w:rFonts w:ascii="Calibri" w:hAnsi="Calibri"/>
          <w:spacing w:val="-2"/>
          <w:sz w:val="22"/>
          <w:szCs w:val="22"/>
        </w:rPr>
        <w:t>, ustawy z dnia 7 kwietnia 1989 r. - Prawo</w:t>
      </w:r>
      <w:r w:rsidR="00E94309">
        <w:rPr>
          <w:rFonts w:ascii="Calibri" w:hAnsi="Calibri"/>
          <w:spacing w:val="-2"/>
          <w:sz w:val="22"/>
          <w:szCs w:val="22"/>
        </w:rPr>
        <w:t xml:space="preserve"> o stowarzyszeniach </w:t>
      </w:r>
      <w:r>
        <w:rPr>
          <w:rFonts w:ascii="Calibri" w:hAnsi="Calibri"/>
          <w:spacing w:val="-2"/>
          <w:sz w:val="22"/>
          <w:szCs w:val="22"/>
        </w:rPr>
        <w:t xml:space="preserve">oraz niniejszego statutu. </w:t>
      </w:r>
    </w:p>
    <w:p w:rsidR="005003CB" w:rsidRDefault="005003CB" w:rsidP="005003CB">
      <w:pPr>
        <w:widowControl w:val="0"/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2. Klub podlega wpisowi do ewidencji klubów sportowych </w:t>
      </w:r>
      <w:r w:rsidR="00C5466C">
        <w:rPr>
          <w:rFonts w:ascii="Calibri" w:hAnsi="Calibri"/>
          <w:spacing w:val="-2"/>
          <w:sz w:val="22"/>
          <w:szCs w:val="22"/>
        </w:rPr>
        <w:t xml:space="preserve">działających w formie stowarzyszenia </w:t>
      </w:r>
      <w:r>
        <w:rPr>
          <w:rFonts w:ascii="Calibri" w:hAnsi="Calibri"/>
          <w:spacing w:val="-2"/>
          <w:sz w:val="22"/>
          <w:szCs w:val="22"/>
        </w:rPr>
        <w:t>nieprowadzących działa</w:t>
      </w:r>
      <w:r w:rsidR="0009388D">
        <w:rPr>
          <w:rFonts w:ascii="Calibri" w:hAnsi="Calibri"/>
          <w:spacing w:val="-2"/>
          <w:sz w:val="22"/>
          <w:szCs w:val="22"/>
        </w:rPr>
        <w:t>lności gospodarczej prowadzonej</w:t>
      </w:r>
      <w:r>
        <w:rPr>
          <w:rFonts w:ascii="Calibri" w:hAnsi="Calibri"/>
          <w:spacing w:val="-2"/>
          <w:sz w:val="22"/>
          <w:szCs w:val="22"/>
        </w:rPr>
        <w:t xml:space="preserve"> przez Starostę </w:t>
      </w:r>
      <w:r w:rsidR="00E94309">
        <w:rPr>
          <w:rFonts w:ascii="Calibri" w:hAnsi="Calibri"/>
          <w:spacing w:val="-2"/>
          <w:sz w:val="22"/>
          <w:szCs w:val="22"/>
        </w:rPr>
        <w:t>Legionowskiego</w:t>
      </w:r>
      <w:r>
        <w:rPr>
          <w:rFonts w:ascii="Calibri" w:hAnsi="Calibri"/>
          <w:spacing w:val="-2"/>
          <w:sz w:val="22"/>
          <w:szCs w:val="22"/>
        </w:rPr>
        <w:t xml:space="preserve"> i z tego tytułu  posiada osobowość prawną.</w:t>
      </w:r>
    </w:p>
    <w:p w:rsidR="005003CB" w:rsidRDefault="005003CB" w:rsidP="005003CB">
      <w:pPr>
        <w:widowControl w:val="0"/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3. Klub może być członkiem organizacji o podobnym profilu działania.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3"/>
          <w:sz w:val="22"/>
          <w:szCs w:val="22"/>
        </w:rPr>
      </w:pPr>
      <w:r>
        <w:rPr>
          <w:rFonts w:ascii="Calibri" w:hAnsi="Calibri"/>
          <w:b/>
          <w:bCs/>
          <w:spacing w:val="-13"/>
          <w:sz w:val="22"/>
          <w:szCs w:val="22"/>
        </w:rPr>
        <w:t>§ 4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Klub używa pieczęci, godła, flagi, barw, odznak i znaczków organizacyjnych </w:t>
      </w:r>
      <w:r>
        <w:rPr>
          <w:rFonts w:ascii="Calibri" w:hAnsi="Calibri"/>
          <w:spacing w:val="-3"/>
          <w:sz w:val="22"/>
          <w:szCs w:val="22"/>
        </w:rPr>
        <w:t xml:space="preserve">zgodnie </w:t>
      </w:r>
      <w:r>
        <w:rPr>
          <w:rFonts w:ascii="Calibri" w:hAnsi="Calibri"/>
          <w:spacing w:val="-3"/>
          <w:sz w:val="22"/>
          <w:szCs w:val="22"/>
        </w:rPr>
        <w:br/>
        <w:t>z obowiązującymi przepisami.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</w:p>
    <w:p w:rsidR="005003CB" w:rsidRDefault="005003CB" w:rsidP="005003CB">
      <w:pPr>
        <w:pStyle w:val="Nagwek1"/>
        <w:spacing w:line="360" w:lineRule="auto"/>
        <w:ind w:righ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Rozdział 2</w:t>
      </w:r>
    </w:p>
    <w:p w:rsidR="005003CB" w:rsidRDefault="005003CB" w:rsidP="005003CB">
      <w:pPr>
        <w:pStyle w:val="Nagwek1"/>
        <w:spacing w:line="360" w:lineRule="auto"/>
        <w:ind w:right="0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Cele i środki działania</w:t>
      </w:r>
    </w:p>
    <w:p w:rsidR="005003CB" w:rsidRDefault="005003CB" w:rsidP="00182BA4">
      <w:pPr>
        <w:pStyle w:val="Nagwek1"/>
        <w:spacing w:line="360" w:lineRule="auto"/>
        <w:ind w:right="0"/>
        <w:rPr>
          <w:rFonts w:ascii="Calibri" w:hAnsi="Calibri"/>
          <w:spacing w:val="-22"/>
          <w:sz w:val="22"/>
          <w:szCs w:val="22"/>
        </w:rPr>
      </w:pPr>
      <w:r>
        <w:rPr>
          <w:rFonts w:ascii="Calibri" w:hAnsi="Calibri"/>
          <w:spacing w:val="-22"/>
          <w:sz w:val="22"/>
          <w:szCs w:val="22"/>
        </w:rPr>
        <w:t>§ 5</w:t>
      </w:r>
    </w:p>
    <w:p w:rsidR="005003CB" w:rsidRDefault="005003CB" w:rsidP="005003CB">
      <w:pPr>
        <w:pStyle w:val="Nagwek1"/>
        <w:spacing w:line="360" w:lineRule="auto"/>
        <w:ind w:right="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Celem klubu jest:</w:t>
      </w:r>
    </w:p>
    <w:p w:rsidR="005003CB" w:rsidRDefault="005003CB" w:rsidP="005003CB">
      <w:pPr>
        <w:widowControl w:val="0"/>
        <w:shd w:val="clear" w:color="auto" w:fill="FFFFFF"/>
        <w:tabs>
          <w:tab w:val="left" w:pos="701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1. Krzewienie kultury fizycznej wśród dzieci, młodzieży i dorosłych na terenie działania Klubu oraz wychowywanie przez kulturę fizyczną.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Klub realizuje swoje cele przez: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współdziałanie z organami samorządów terytorialnych i organami władz państwowych w celu zapewnienia członkom Klubu właściwych warunków do uprawiania sportu,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uczestniczenie w rozgrywkach i zawodach sportowych rangi krajowej i międzynarodowej,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organizowanie zawodów, imprez sportowych i rekreacyjnych,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prowadzenie działalności szkoleniowej w zakresie prowadzonych w Klubie dyscyplin sportowych,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5) sprawowanie opieki wychowawczej i szkoleniowej nad członkami Klubu,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6)inne ………………………………………………………………………………………</w:t>
      </w:r>
    </w:p>
    <w:p w:rsidR="005003CB" w:rsidRDefault="005003CB" w:rsidP="00CA0C99">
      <w:pPr>
        <w:shd w:val="clear" w:color="auto" w:fill="FFFFFF"/>
        <w:tabs>
          <w:tab w:val="left" w:pos="701"/>
        </w:tabs>
        <w:spacing w:line="360" w:lineRule="auto"/>
        <w:jc w:val="center"/>
        <w:rPr>
          <w:rFonts w:ascii="Calibri" w:hAnsi="Calibri"/>
          <w:b/>
          <w:bCs/>
          <w:spacing w:val="-9"/>
          <w:sz w:val="22"/>
          <w:szCs w:val="22"/>
        </w:rPr>
      </w:pPr>
      <w:r>
        <w:rPr>
          <w:rFonts w:ascii="Calibri" w:hAnsi="Calibri"/>
          <w:b/>
          <w:bCs/>
          <w:spacing w:val="-9"/>
          <w:sz w:val="22"/>
          <w:szCs w:val="22"/>
        </w:rPr>
        <w:t>§ 6</w:t>
      </w:r>
    </w:p>
    <w:p w:rsidR="005003CB" w:rsidRDefault="005003CB" w:rsidP="00CA0C99">
      <w:pPr>
        <w:shd w:val="clear" w:color="auto" w:fill="FFFFFF"/>
        <w:tabs>
          <w:tab w:val="left" w:pos="701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Klub realizuje swoje zadania statutowe we współdziałaniu z </w:t>
      </w:r>
      <w:r>
        <w:rPr>
          <w:rFonts w:ascii="Calibri" w:hAnsi="Calibri"/>
          <w:spacing w:val="-3"/>
          <w:sz w:val="22"/>
          <w:szCs w:val="22"/>
        </w:rPr>
        <w:t xml:space="preserve">władzami </w:t>
      </w:r>
      <w:r>
        <w:rPr>
          <w:rFonts w:ascii="Calibri" w:hAnsi="Calibri"/>
          <w:sz w:val="22"/>
          <w:szCs w:val="22"/>
        </w:rPr>
        <w:t>s</w:t>
      </w:r>
      <w:r w:rsidR="00CA0C99">
        <w:rPr>
          <w:rFonts w:ascii="Calibri" w:hAnsi="Calibri"/>
          <w:sz w:val="22"/>
          <w:szCs w:val="22"/>
        </w:rPr>
        <w:t xml:space="preserve">amorządowymi </w:t>
      </w:r>
      <w:r w:rsidR="00E94309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>państwowymi oraz stowarzyszeniami i związkami sportowymi.</w:t>
      </w:r>
    </w:p>
    <w:p w:rsidR="005003CB" w:rsidRDefault="005003CB" w:rsidP="00182BA4">
      <w:pPr>
        <w:shd w:val="clear" w:color="auto" w:fill="FFFFFF"/>
        <w:tabs>
          <w:tab w:val="left" w:pos="701"/>
        </w:tabs>
        <w:spacing w:line="360" w:lineRule="auto"/>
        <w:jc w:val="center"/>
        <w:rPr>
          <w:rFonts w:ascii="Calibri" w:hAnsi="Calibri"/>
          <w:b/>
          <w:bCs/>
          <w:spacing w:val="-11"/>
          <w:sz w:val="22"/>
          <w:szCs w:val="22"/>
        </w:rPr>
      </w:pPr>
      <w:r>
        <w:rPr>
          <w:rFonts w:ascii="Calibri" w:hAnsi="Calibri"/>
          <w:b/>
          <w:bCs/>
          <w:spacing w:val="-11"/>
          <w:sz w:val="22"/>
          <w:szCs w:val="22"/>
        </w:rPr>
        <w:t>§ 7</w:t>
      </w:r>
    </w:p>
    <w:p w:rsidR="005003CB" w:rsidRDefault="005003CB" w:rsidP="005003CB">
      <w:pPr>
        <w:shd w:val="clear" w:color="auto" w:fill="FFFFFF"/>
        <w:tabs>
          <w:tab w:val="left" w:pos="701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1. Klub opiera swą działalność przede wszystkim na społecznej pracy swoich członków, sympatyków i wolontariuszy. 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Klub może skupiać wokół siebie firmy, instytucje i osoby fizyczne wyrażające wolę wspierania statutowej działalności stowarzyszenia. 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 w:rsidR="004745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Dla realizacji określonych celów  statutowych Klub może zatrudniać pracowników.</w:t>
      </w:r>
    </w:p>
    <w:p w:rsidR="005003CB" w:rsidRDefault="005003CB" w:rsidP="005003CB">
      <w:pPr>
        <w:pStyle w:val="Nagwek5"/>
        <w:spacing w:before="0" w:after="0" w:line="360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>
        <w:rPr>
          <w:rFonts w:ascii="Calibri" w:hAnsi="Calibri"/>
          <w:i w:val="0"/>
          <w:iCs w:val="0"/>
          <w:sz w:val="22"/>
          <w:szCs w:val="22"/>
        </w:rPr>
        <w:t>Rozdział 3</w:t>
      </w:r>
    </w:p>
    <w:p w:rsidR="005003CB" w:rsidRDefault="005003CB" w:rsidP="005003CB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3"/>
          <w:sz w:val="22"/>
          <w:szCs w:val="22"/>
        </w:rPr>
      </w:pPr>
      <w:r>
        <w:rPr>
          <w:rFonts w:ascii="Calibri" w:hAnsi="Calibri"/>
          <w:b/>
          <w:bCs/>
          <w:spacing w:val="-3"/>
          <w:sz w:val="22"/>
          <w:szCs w:val="22"/>
        </w:rPr>
        <w:t>Członkowie Klubu, ich prawa i obowiązki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3"/>
          <w:sz w:val="22"/>
          <w:szCs w:val="22"/>
        </w:rPr>
      </w:pPr>
      <w:r>
        <w:rPr>
          <w:rFonts w:ascii="Calibri" w:hAnsi="Calibri"/>
          <w:b/>
          <w:bCs/>
          <w:spacing w:val="-3"/>
          <w:sz w:val="22"/>
          <w:szCs w:val="22"/>
        </w:rPr>
        <w:t>§ 8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>Członkowie Klubu dzielą się na:</w:t>
      </w:r>
      <w:r>
        <w:rPr>
          <w:rFonts w:ascii="Calibri" w:hAnsi="Calibri"/>
          <w:spacing w:val="1"/>
          <w:sz w:val="22"/>
          <w:szCs w:val="22"/>
        </w:rPr>
        <w:tab/>
      </w:r>
    </w:p>
    <w:p w:rsidR="005003CB" w:rsidRDefault="005003CB" w:rsidP="005003CB">
      <w:pPr>
        <w:widowControl w:val="0"/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>1. zwyczajnych,</w:t>
      </w:r>
    </w:p>
    <w:p w:rsidR="005003CB" w:rsidRDefault="005003CB" w:rsidP="005003CB">
      <w:pPr>
        <w:widowControl w:val="0"/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>2. wspierających,</w:t>
      </w:r>
    </w:p>
    <w:p w:rsidR="005003CB" w:rsidRDefault="005003CB" w:rsidP="005003CB">
      <w:pPr>
        <w:widowControl w:val="0"/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>3. honorowych.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8"/>
          <w:sz w:val="22"/>
          <w:szCs w:val="22"/>
        </w:rPr>
      </w:pPr>
      <w:r>
        <w:rPr>
          <w:rFonts w:ascii="Calibri" w:hAnsi="Calibri"/>
          <w:b/>
          <w:bCs/>
          <w:spacing w:val="-18"/>
          <w:sz w:val="22"/>
          <w:szCs w:val="22"/>
        </w:rPr>
        <w:t>§ 9</w:t>
      </w:r>
    </w:p>
    <w:p w:rsidR="005003CB" w:rsidRDefault="005003CB" w:rsidP="005003CB">
      <w:pPr>
        <w:widowControl w:val="0"/>
        <w:numPr>
          <w:ilvl w:val="0"/>
          <w:numId w:val="6"/>
        </w:numPr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z w:val="22"/>
          <w:szCs w:val="22"/>
        </w:rPr>
        <w:t>Członkami zwyczajnymi Klubu mogą zostać pełnoletni obywatele zamieszkali tak w kraju jak i za granicą</w:t>
      </w:r>
      <w:r>
        <w:rPr>
          <w:rFonts w:ascii="Calibri" w:hAnsi="Calibri"/>
          <w:spacing w:val="-1"/>
          <w:sz w:val="22"/>
          <w:szCs w:val="22"/>
        </w:rPr>
        <w:t>, którzy złożą pisemną deklarację, i zostaną wpisani w rejestr członków  Klubu na podstawie uchwały Zarządu.</w:t>
      </w:r>
    </w:p>
    <w:p w:rsidR="005003CB" w:rsidRDefault="005003CB" w:rsidP="005003CB">
      <w:pPr>
        <w:widowControl w:val="0"/>
        <w:numPr>
          <w:ilvl w:val="0"/>
          <w:numId w:val="6"/>
        </w:numPr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Małoletni mogą być członkami Klubu za zgodą ich przedstawicieli </w:t>
      </w:r>
      <w:r>
        <w:rPr>
          <w:rFonts w:ascii="Calibri" w:hAnsi="Calibri"/>
          <w:spacing w:val="-1"/>
          <w:sz w:val="22"/>
          <w:szCs w:val="22"/>
        </w:rPr>
        <w:t>ustawowych.</w:t>
      </w:r>
    </w:p>
    <w:p w:rsidR="005003CB" w:rsidRDefault="005003CB" w:rsidP="005003CB">
      <w:pPr>
        <w:widowControl w:val="0"/>
        <w:numPr>
          <w:ilvl w:val="0"/>
          <w:numId w:val="6"/>
        </w:numPr>
        <w:shd w:val="clear" w:color="auto" w:fill="FFFFFF"/>
        <w:tabs>
          <w:tab w:val="left" w:pos="754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Członkowie Klubu uzyskują prawo wyborcze do statutowych organów Klubu i prawo głosowania po ukończeniu ….. roku życia.</w:t>
      </w:r>
    </w:p>
    <w:p w:rsidR="005003CB" w:rsidRDefault="005003CB" w:rsidP="00182BA4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10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Członkowie zwyczajni mają prawo do:</w:t>
      </w:r>
    </w:p>
    <w:p w:rsidR="005003CB" w:rsidRDefault="005003CB" w:rsidP="005003CB">
      <w:pPr>
        <w:shd w:val="clear" w:color="auto" w:fill="FFFFFF"/>
        <w:tabs>
          <w:tab w:val="left" w:pos="75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2"/>
          <w:sz w:val="22"/>
          <w:szCs w:val="22"/>
        </w:rPr>
        <w:t xml:space="preserve">1. </w:t>
      </w:r>
      <w:r>
        <w:rPr>
          <w:rFonts w:ascii="Calibri" w:hAnsi="Calibri"/>
          <w:spacing w:val="-2"/>
          <w:sz w:val="22"/>
          <w:szCs w:val="22"/>
        </w:rPr>
        <w:t xml:space="preserve">uczestnictwa w Walnych Zebraniach Członków Klubu z głosem stanowiącym, z biernym i czynnym prawem </w:t>
      </w:r>
      <w:r>
        <w:rPr>
          <w:rFonts w:ascii="Calibri" w:hAnsi="Calibri"/>
          <w:spacing w:val="1"/>
          <w:sz w:val="22"/>
          <w:szCs w:val="22"/>
        </w:rPr>
        <w:t>wyborczym, z ograniczeniami wynikającymi z par. 9 ust. 3 niniejszego statutu,</w:t>
      </w:r>
      <w:r>
        <w:rPr>
          <w:rFonts w:ascii="Calibri" w:hAnsi="Calibri"/>
          <w:sz w:val="22"/>
          <w:szCs w:val="22"/>
        </w:rPr>
        <w:t xml:space="preserve"> </w:t>
      </w:r>
    </w:p>
    <w:p w:rsidR="005003CB" w:rsidRDefault="005003CB" w:rsidP="005003CB">
      <w:pPr>
        <w:shd w:val="clear" w:color="auto" w:fill="FFFFFF"/>
        <w:tabs>
          <w:tab w:val="left" w:pos="84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0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</w:rPr>
        <w:t>zgłaszania propozycji i wniosków wobec władz Klubu,</w:t>
      </w:r>
    </w:p>
    <w:p w:rsidR="005003CB" w:rsidRDefault="005003CB" w:rsidP="005003CB">
      <w:pPr>
        <w:widowControl w:val="0"/>
        <w:shd w:val="clear" w:color="auto" w:fill="FFFFFF"/>
        <w:tabs>
          <w:tab w:val="left" w:pos="763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3. uczestnictwa w zawodach i imprezach sportowych organizowanych przez Klub</w:t>
      </w:r>
    </w:p>
    <w:p w:rsidR="005003CB" w:rsidRDefault="005003CB" w:rsidP="005003CB">
      <w:pPr>
        <w:widowControl w:val="0"/>
        <w:shd w:val="clear" w:color="auto" w:fill="FFFFFF"/>
        <w:tabs>
          <w:tab w:val="left" w:pos="763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korzystania z wszelkich urządzeń będących w dyspozycji Klubu.</w:t>
      </w:r>
    </w:p>
    <w:p w:rsidR="005003CB" w:rsidRDefault="005003CB" w:rsidP="00474519">
      <w:pPr>
        <w:widowControl w:val="0"/>
        <w:shd w:val="clear" w:color="auto" w:fill="FFFFFF"/>
        <w:tabs>
          <w:tab w:val="left" w:pos="763"/>
        </w:tabs>
        <w:autoSpaceDE w:val="0"/>
        <w:spacing w:line="360" w:lineRule="auto"/>
        <w:jc w:val="center"/>
        <w:rPr>
          <w:rFonts w:ascii="Calibri" w:hAnsi="Calibri"/>
          <w:b/>
          <w:bCs/>
          <w:spacing w:val="-18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5. korzystania z innych uprawnień określonych uchwałą Zarządu Klubu.</w:t>
      </w:r>
      <w:r>
        <w:rPr>
          <w:rFonts w:ascii="Calibri" w:hAnsi="Calibri"/>
          <w:spacing w:val="-2"/>
          <w:sz w:val="22"/>
          <w:szCs w:val="22"/>
        </w:rPr>
        <w:br/>
      </w:r>
      <w:r>
        <w:rPr>
          <w:rFonts w:ascii="Calibri" w:hAnsi="Calibri"/>
          <w:b/>
          <w:bCs/>
          <w:spacing w:val="-18"/>
          <w:sz w:val="22"/>
          <w:szCs w:val="22"/>
        </w:rPr>
        <w:t>§ 11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lastRenderedPageBreak/>
        <w:t xml:space="preserve">Członkami wspierającymi mogą być osoby fizyczne i osoby prawne, które </w:t>
      </w:r>
      <w:r>
        <w:rPr>
          <w:rFonts w:ascii="Calibri" w:hAnsi="Calibri"/>
          <w:spacing w:val="-1"/>
          <w:sz w:val="22"/>
          <w:szCs w:val="22"/>
        </w:rPr>
        <w:t xml:space="preserve">popierają cele Klubu, zostaną przyjęte przez Zarząd i zadeklarują pomoc </w:t>
      </w:r>
      <w:proofErr w:type="spellStart"/>
      <w:r>
        <w:rPr>
          <w:rFonts w:ascii="Calibri" w:hAnsi="Calibri"/>
          <w:spacing w:val="-1"/>
          <w:sz w:val="22"/>
          <w:szCs w:val="22"/>
        </w:rPr>
        <w:t>materialno</w:t>
      </w:r>
      <w:proofErr w:type="spellEnd"/>
      <w:r>
        <w:rPr>
          <w:rFonts w:ascii="Calibri" w:hAnsi="Calibri"/>
          <w:spacing w:val="-1"/>
          <w:sz w:val="22"/>
          <w:szCs w:val="22"/>
        </w:rPr>
        <w:t xml:space="preserve"> - finansową lub inną dla Klubu.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0"/>
          <w:sz w:val="22"/>
          <w:szCs w:val="22"/>
        </w:rPr>
      </w:pPr>
      <w:r>
        <w:rPr>
          <w:rFonts w:ascii="Calibri" w:hAnsi="Calibri"/>
          <w:b/>
          <w:bCs/>
          <w:spacing w:val="-10"/>
          <w:sz w:val="22"/>
          <w:szCs w:val="22"/>
        </w:rPr>
        <w:t>§ 12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Członkowie wspierający mają prawo do:</w:t>
      </w:r>
    </w:p>
    <w:p w:rsidR="005003CB" w:rsidRDefault="005003CB" w:rsidP="005003CB">
      <w:pPr>
        <w:widowControl w:val="0"/>
        <w:shd w:val="clear" w:color="auto" w:fill="FFFFFF"/>
        <w:tabs>
          <w:tab w:val="left" w:pos="773"/>
        </w:tabs>
        <w:autoSpaceDE w:val="0"/>
        <w:spacing w:line="360" w:lineRule="auto"/>
        <w:jc w:val="both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 xml:space="preserve">1. uczestniczenia bezpośrednio lub poprzez swoich delegatów w Walnych </w:t>
      </w:r>
      <w:r>
        <w:rPr>
          <w:rFonts w:ascii="Calibri" w:hAnsi="Calibri"/>
          <w:spacing w:val="-5"/>
          <w:sz w:val="22"/>
          <w:szCs w:val="22"/>
        </w:rPr>
        <w:t>Zebraniach Członków Klubu,</w:t>
      </w:r>
    </w:p>
    <w:p w:rsidR="005003CB" w:rsidRDefault="005003CB" w:rsidP="005003CB">
      <w:pPr>
        <w:widowControl w:val="0"/>
        <w:shd w:val="clear" w:color="auto" w:fill="FFFFFF"/>
        <w:tabs>
          <w:tab w:val="left" w:pos="773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2. zgłaszania wniosków i propozycji wobec władz Klubu,</w:t>
      </w:r>
    </w:p>
    <w:p w:rsidR="005003CB" w:rsidRDefault="005003CB" w:rsidP="005003CB">
      <w:pPr>
        <w:widowControl w:val="0"/>
        <w:shd w:val="clear" w:color="auto" w:fill="FFFFFF"/>
        <w:tabs>
          <w:tab w:val="left" w:pos="773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3. korzystania z innych uprawnień określonych przez Zarząd Klubu.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0"/>
          <w:sz w:val="22"/>
          <w:szCs w:val="22"/>
        </w:rPr>
      </w:pPr>
      <w:r>
        <w:rPr>
          <w:rFonts w:ascii="Calibri" w:hAnsi="Calibri"/>
          <w:b/>
          <w:bCs/>
          <w:spacing w:val="-10"/>
          <w:sz w:val="22"/>
          <w:szCs w:val="22"/>
        </w:rPr>
        <w:t>§ 13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1. Członkami honorowymi mogą być osoby fizyczne niezależnie od </w:t>
      </w:r>
      <w:r>
        <w:rPr>
          <w:rFonts w:ascii="Calibri" w:hAnsi="Calibri"/>
          <w:sz w:val="22"/>
          <w:szCs w:val="22"/>
        </w:rPr>
        <w:t>obywatelstwa zasłużone</w:t>
      </w:r>
      <w:r>
        <w:rPr>
          <w:rFonts w:ascii="Calibri" w:hAnsi="Calibri"/>
          <w:sz w:val="22"/>
          <w:szCs w:val="22"/>
        </w:rPr>
        <w:br/>
        <w:t xml:space="preserve">     szczególnie dla rozwoju Klubu.                         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Godność członka </w:t>
      </w:r>
      <w:r>
        <w:rPr>
          <w:rFonts w:ascii="Calibri" w:hAnsi="Calibri"/>
          <w:spacing w:val="-1"/>
          <w:sz w:val="22"/>
          <w:szCs w:val="22"/>
        </w:rPr>
        <w:t>honorowego nadaje Walne Zebranie Klubu na wniosek Zarządu.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3. Członkowie honorowi mają wszelkie prawa członków zwyczajnych z wyjątkiem biernego</w:t>
      </w:r>
      <w:r>
        <w:rPr>
          <w:rFonts w:ascii="Calibri" w:hAnsi="Calibri"/>
          <w:spacing w:val="-1"/>
          <w:sz w:val="22"/>
          <w:szCs w:val="22"/>
        </w:rPr>
        <w:br/>
        <w:t xml:space="preserve">     prawa wyborczego.</w:t>
      </w:r>
    </w:p>
    <w:p w:rsidR="005003CB" w:rsidRDefault="005003CB" w:rsidP="00182BA4">
      <w:pPr>
        <w:pStyle w:val="Tytu"/>
        <w:spacing w:line="360" w:lineRule="auto"/>
        <w:rPr>
          <w:rFonts w:ascii="Calibri" w:hAnsi="Calibri"/>
          <w:b/>
          <w:bCs/>
          <w:spacing w:val="-7"/>
          <w:sz w:val="22"/>
          <w:szCs w:val="22"/>
        </w:rPr>
      </w:pPr>
      <w:r>
        <w:rPr>
          <w:rFonts w:ascii="Calibri" w:hAnsi="Calibri"/>
          <w:b/>
          <w:bCs/>
          <w:spacing w:val="-7"/>
          <w:sz w:val="22"/>
          <w:szCs w:val="22"/>
        </w:rPr>
        <w:t>§ 14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Do obowiązków członków Klubu należy:</w:t>
      </w:r>
    </w:p>
    <w:p w:rsidR="005003CB" w:rsidRDefault="005003CB" w:rsidP="005003CB">
      <w:pPr>
        <w:widowControl w:val="0"/>
        <w:shd w:val="clear" w:color="auto" w:fill="FFFFFF"/>
        <w:tabs>
          <w:tab w:val="left" w:pos="79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1. czynny udział w działalności Klubu,</w:t>
      </w:r>
    </w:p>
    <w:p w:rsidR="005003CB" w:rsidRDefault="005003CB" w:rsidP="005003CB">
      <w:pPr>
        <w:widowControl w:val="0"/>
        <w:shd w:val="clear" w:color="auto" w:fill="FFFFFF"/>
        <w:tabs>
          <w:tab w:val="left" w:pos="79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2. przestrzeganie postanowień statutu i uchwał władz Klubu,   </w:t>
      </w:r>
    </w:p>
    <w:p w:rsidR="005003CB" w:rsidRDefault="005003CB" w:rsidP="005003CB">
      <w:pPr>
        <w:widowControl w:val="0"/>
        <w:shd w:val="clear" w:color="auto" w:fill="FFFFFF"/>
        <w:tabs>
          <w:tab w:val="left" w:pos="797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3. godne reprezentowanie barw Klubu,</w:t>
      </w:r>
    </w:p>
    <w:p w:rsidR="005003CB" w:rsidRDefault="005003CB" w:rsidP="005003CB">
      <w:pPr>
        <w:widowControl w:val="0"/>
        <w:shd w:val="clear" w:color="auto" w:fill="FFFFFF"/>
        <w:tabs>
          <w:tab w:val="left" w:pos="79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4.płacenie składek na zasadach przyjętych uchwałą Zarządu, za wyjątkiem członków</w:t>
      </w:r>
      <w:r>
        <w:rPr>
          <w:rFonts w:ascii="Calibri" w:hAnsi="Calibri"/>
          <w:spacing w:val="-1"/>
          <w:sz w:val="22"/>
          <w:szCs w:val="22"/>
        </w:rPr>
        <w:br/>
        <w:t xml:space="preserve">      honorowych i wspierających.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7"/>
          <w:sz w:val="22"/>
          <w:szCs w:val="22"/>
        </w:rPr>
      </w:pPr>
      <w:r>
        <w:rPr>
          <w:rFonts w:ascii="Calibri" w:hAnsi="Calibri"/>
          <w:b/>
          <w:bCs/>
          <w:spacing w:val="-7"/>
          <w:sz w:val="22"/>
          <w:szCs w:val="22"/>
        </w:rPr>
        <w:t>§ 15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1. Członkostwo w Klubie ustaje poprzez: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ab/>
        <w:t>1) dobrowolne wystąpienie zgłoszone na piśmie do Zarządu,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ab/>
        <w:t>2) skreślenie z listy członków uchwałą Zarządu w przypadku: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6"/>
          <w:sz w:val="22"/>
          <w:szCs w:val="22"/>
        </w:rPr>
        <w:tab/>
      </w:r>
      <w:r>
        <w:rPr>
          <w:rFonts w:ascii="Calibri" w:hAnsi="Calibri"/>
          <w:spacing w:val="-16"/>
          <w:sz w:val="22"/>
          <w:szCs w:val="22"/>
        </w:rPr>
        <w:tab/>
        <w:t>a)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umyślnego naruszenie postanowień statutu, lub uchwał władz Klubu</w:t>
      </w:r>
    </w:p>
    <w:p w:rsidR="005003CB" w:rsidRDefault="005003CB" w:rsidP="005003CB">
      <w:pPr>
        <w:shd w:val="clear" w:color="auto" w:fill="FFFFFF"/>
        <w:tabs>
          <w:tab w:val="left" w:pos="360"/>
          <w:tab w:val="left" w:pos="720"/>
        </w:tabs>
        <w:spacing w:line="360" w:lineRule="auto"/>
        <w:jc w:val="both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-15"/>
          <w:sz w:val="22"/>
          <w:szCs w:val="22"/>
        </w:rPr>
        <w:tab/>
      </w:r>
      <w:r>
        <w:rPr>
          <w:rFonts w:ascii="Calibri" w:hAnsi="Calibri"/>
          <w:spacing w:val="-15"/>
          <w:sz w:val="22"/>
          <w:szCs w:val="22"/>
        </w:rPr>
        <w:tab/>
        <w:t>b)</w:t>
      </w:r>
      <w:r w:rsidR="00940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3"/>
          <w:sz w:val="22"/>
          <w:szCs w:val="22"/>
        </w:rPr>
        <w:t xml:space="preserve">nie brania udziału w działalności statutowej Klubu przez okres 6 </w:t>
      </w:r>
      <w:r w:rsidR="00940311">
        <w:rPr>
          <w:rFonts w:ascii="Calibri" w:hAnsi="Calibri"/>
          <w:spacing w:val="-5"/>
          <w:sz w:val="22"/>
          <w:szCs w:val="22"/>
        </w:rPr>
        <w:t xml:space="preserve">miesięcy </w:t>
      </w:r>
      <w:r>
        <w:rPr>
          <w:rFonts w:ascii="Calibri" w:hAnsi="Calibri"/>
          <w:spacing w:val="-5"/>
          <w:sz w:val="22"/>
          <w:szCs w:val="22"/>
        </w:rPr>
        <w:t>z nieuzasadnionych powodów,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80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3) rozwiązanie się Klubu,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80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4) zmiany barw klubowych przez zawodnika, na podstawie obowiązujących przepisów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ustaw oraz przepisów Polskich Związków Sportowych, zmiana ta może nastąpić po   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uregulowaniu zobowiązań przyjętych przez zawodnika wobec Klubu.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5) śmierć członka.</w:t>
      </w:r>
    </w:p>
    <w:p w:rsidR="005003CB" w:rsidRDefault="005003CB" w:rsidP="005003CB">
      <w:pPr>
        <w:shd w:val="clear" w:color="auto" w:fill="FFFFFF"/>
        <w:tabs>
          <w:tab w:val="left" w:pos="80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Od decyzji o skreśleniu z listy członków przysługuje stronie prawo odwołania się do</w:t>
      </w:r>
      <w:r>
        <w:rPr>
          <w:rFonts w:ascii="Calibri" w:hAnsi="Calibri"/>
          <w:sz w:val="22"/>
          <w:szCs w:val="22"/>
        </w:rPr>
        <w:br/>
        <w:t xml:space="preserve">     Walnego Zebrania Członków w terminie 30 dni od dnia otrzymania zawiadomienia</w:t>
      </w:r>
      <w:r>
        <w:rPr>
          <w:rFonts w:ascii="Calibri" w:hAnsi="Calibri"/>
          <w:sz w:val="22"/>
          <w:szCs w:val="22"/>
        </w:rPr>
        <w:br/>
        <w:t xml:space="preserve">      o podjętej uchwale.</w:t>
      </w:r>
    </w:p>
    <w:p w:rsidR="005003CB" w:rsidRDefault="005003CB" w:rsidP="005003CB">
      <w:pPr>
        <w:pStyle w:val="Nagwek2"/>
        <w:spacing w:before="0" w:after="0" w:line="360" w:lineRule="auto"/>
        <w:jc w:val="center"/>
        <w:rPr>
          <w:rFonts w:ascii="Calibri" w:hAnsi="Calibri" w:cs="Times New Roman"/>
          <w:i w:val="0"/>
          <w:iCs w:val="0"/>
          <w:sz w:val="22"/>
          <w:szCs w:val="22"/>
        </w:rPr>
      </w:pPr>
      <w:r>
        <w:rPr>
          <w:rFonts w:ascii="Calibri" w:hAnsi="Calibri" w:cs="Times New Roman"/>
          <w:i w:val="0"/>
          <w:iCs w:val="0"/>
          <w:sz w:val="22"/>
          <w:szCs w:val="22"/>
        </w:rPr>
        <w:lastRenderedPageBreak/>
        <w:t>Rozdział 4</w:t>
      </w:r>
    </w:p>
    <w:p w:rsidR="005003CB" w:rsidRDefault="005003CB" w:rsidP="005003CB">
      <w:pPr>
        <w:pStyle w:val="Nagwek2"/>
        <w:spacing w:before="0" w:after="0" w:line="360" w:lineRule="auto"/>
        <w:jc w:val="center"/>
        <w:rPr>
          <w:rFonts w:ascii="Calibri" w:hAnsi="Calibri" w:cs="Times New Roman"/>
          <w:i w:val="0"/>
          <w:iCs w:val="0"/>
          <w:sz w:val="22"/>
          <w:szCs w:val="22"/>
        </w:rPr>
      </w:pPr>
      <w:r>
        <w:rPr>
          <w:rFonts w:ascii="Calibri" w:hAnsi="Calibri" w:cs="Times New Roman"/>
          <w:i w:val="0"/>
          <w:iCs w:val="0"/>
          <w:sz w:val="22"/>
          <w:szCs w:val="22"/>
        </w:rPr>
        <w:t>Władze Klubu</w:t>
      </w:r>
    </w:p>
    <w:p w:rsidR="005003CB" w:rsidRDefault="005003CB" w:rsidP="005003CB">
      <w:pPr>
        <w:pStyle w:val="Nagwek2"/>
        <w:spacing w:before="0" w:after="0" w:line="360" w:lineRule="auto"/>
        <w:jc w:val="both"/>
        <w:rPr>
          <w:rFonts w:ascii="Calibri" w:hAnsi="Calibri" w:cs="Times New Roman"/>
          <w:b w:val="0"/>
          <w:bCs w:val="0"/>
          <w:i w:val="0"/>
          <w:iCs w:val="0"/>
          <w:spacing w:val="-6"/>
          <w:sz w:val="22"/>
          <w:szCs w:val="22"/>
        </w:rPr>
      </w:pPr>
    </w:p>
    <w:p w:rsidR="005003CB" w:rsidRDefault="005003CB" w:rsidP="00182BA4">
      <w:pPr>
        <w:pStyle w:val="Nagwek2"/>
        <w:spacing w:before="0" w:after="0" w:line="360" w:lineRule="auto"/>
        <w:jc w:val="center"/>
        <w:rPr>
          <w:rFonts w:ascii="Calibri" w:hAnsi="Calibri" w:cs="Times New Roman"/>
          <w:i w:val="0"/>
          <w:iCs w:val="0"/>
          <w:spacing w:val="-6"/>
          <w:sz w:val="22"/>
          <w:szCs w:val="22"/>
        </w:rPr>
      </w:pPr>
      <w:r>
        <w:rPr>
          <w:rFonts w:ascii="Calibri" w:hAnsi="Calibri" w:cs="Times New Roman"/>
          <w:i w:val="0"/>
          <w:iCs w:val="0"/>
          <w:spacing w:val="-6"/>
          <w:sz w:val="22"/>
          <w:szCs w:val="22"/>
        </w:rPr>
        <w:t>§ 16</w:t>
      </w:r>
    </w:p>
    <w:p w:rsidR="005003CB" w:rsidRDefault="005003CB" w:rsidP="005003CB">
      <w:pPr>
        <w:shd w:val="clear" w:color="auto" w:fill="FFFFFF"/>
        <w:tabs>
          <w:tab w:val="left" w:pos="398"/>
        </w:tabs>
        <w:spacing w:line="360" w:lineRule="auto"/>
        <w:jc w:val="both"/>
        <w:rPr>
          <w:rFonts w:ascii="Calibri" w:hAnsi="Calibri"/>
          <w:spacing w:val="-6"/>
          <w:sz w:val="22"/>
          <w:szCs w:val="22"/>
        </w:rPr>
      </w:pPr>
      <w:r>
        <w:rPr>
          <w:rFonts w:ascii="Calibri" w:hAnsi="Calibri"/>
          <w:spacing w:val="-21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pacing w:val="-6"/>
          <w:sz w:val="22"/>
          <w:szCs w:val="22"/>
        </w:rPr>
        <w:t>Władzami Klubu są: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477"/>
        </w:tabs>
        <w:spacing w:line="360" w:lineRule="auto"/>
        <w:jc w:val="both"/>
        <w:rPr>
          <w:rFonts w:ascii="Calibri" w:hAnsi="Calibri"/>
          <w:spacing w:val="3"/>
          <w:sz w:val="22"/>
          <w:szCs w:val="22"/>
        </w:rPr>
      </w:pPr>
      <w:r>
        <w:rPr>
          <w:rFonts w:ascii="Calibri" w:hAnsi="Calibri"/>
          <w:spacing w:val="3"/>
          <w:sz w:val="22"/>
          <w:szCs w:val="22"/>
        </w:rPr>
        <w:tab/>
        <w:t>1) Walne Zebranie Członków Klubu,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477"/>
        </w:tabs>
        <w:spacing w:line="360" w:lineRule="auto"/>
        <w:jc w:val="both"/>
        <w:rPr>
          <w:rFonts w:ascii="Calibri" w:hAnsi="Calibri"/>
          <w:spacing w:val="6"/>
          <w:sz w:val="22"/>
          <w:szCs w:val="22"/>
        </w:rPr>
      </w:pPr>
      <w:r>
        <w:rPr>
          <w:rFonts w:ascii="Calibri" w:hAnsi="Calibri"/>
          <w:spacing w:val="6"/>
          <w:sz w:val="22"/>
          <w:szCs w:val="22"/>
        </w:rPr>
        <w:tab/>
        <w:t>2) Zarząd,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477"/>
        </w:tabs>
        <w:spacing w:line="360" w:lineRule="auto"/>
        <w:jc w:val="both"/>
        <w:rPr>
          <w:rFonts w:ascii="Calibri" w:hAnsi="Calibri"/>
          <w:spacing w:val="5"/>
          <w:sz w:val="22"/>
          <w:szCs w:val="22"/>
        </w:rPr>
      </w:pPr>
      <w:r>
        <w:rPr>
          <w:rFonts w:ascii="Calibri" w:hAnsi="Calibri"/>
          <w:spacing w:val="5"/>
          <w:sz w:val="22"/>
          <w:szCs w:val="22"/>
        </w:rPr>
        <w:tab/>
        <w:t>3) Komisja Rewizyjna.</w:t>
      </w:r>
    </w:p>
    <w:p w:rsidR="005003CB" w:rsidRDefault="005003CB" w:rsidP="005003CB">
      <w:pPr>
        <w:widowControl w:val="0"/>
        <w:shd w:val="clear" w:color="auto" w:fill="FFFFFF"/>
        <w:tabs>
          <w:tab w:val="left" w:pos="398"/>
        </w:tabs>
        <w:autoSpaceDE w:val="0"/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2. Kadencja Zarządu i Komisji Rewizyjnej trwa …. lata a ich wybór następuje w głosowaniu t</w:t>
      </w:r>
      <w:r>
        <w:rPr>
          <w:rFonts w:ascii="Calibri" w:hAnsi="Calibri"/>
          <w:spacing w:val="-3"/>
          <w:sz w:val="22"/>
          <w:szCs w:val="22"/>
        </w:rPr>
        <w:t>ajnym lub jawnym w zależności od decyzji Walnego Zebrania Członków Klubu.</w:t>
      </w:r>
    </w:p>
    <w:p w:rsidR="005003CB" w:rsidRDefault="005003CB" w:rsidP="005003CB">
      <w:pPr>
        <w:widowControl w:val="0"/>
        <w:shd w:val="clear" w:color="auto" w:fill="FFFFFF"/>
        <w:tabs>
          <w:tab w:val="left" w:pos="398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3. Uchwały wszystkich władz Klubu zapadają zwykłą większością głosów o </w:t>
      </w:r>
      <w:r>
        <w:rPr>
          <w:rFonts w:ascii="Calibri" w:hAnsi="Calibri"/>
          <w:spacing w:val="-1"/>
          <w:sz w:val="22"/>
          <w:szCs w:val="22"/>
        </w:rPr>
        <w:t>ile postanowienia statutu nie stanowią inaczej.</w:t>
      </w:r>
    </w:p>
    <w:p w:rsidR="005003CB" w:rsidRDefault="005003CB" w:rsidP="00182BA4">
      <w:pPr>
        <w:shd w:val="clear" w:color="auto" w:fill="FFFFFF"/>
        <w:tabs>
          <w:tab w:val="left" w:pos="398"/>
        </w:tabs>
        <w:spacing w:line="360" w:lineRule="auto"/>
        <w:jc w:val="center"/>
        <w:rPr>
          <w:rFonts w:ascii="Calibri" w:hAnsi="Calibri"/>
          <w:b/>
          <w:bCs/>
          <w:spacing w:val="-9"/>
          <w:sz w:val="22"/>
          <w:szCs w:val="22"/>
        </w:rPr>
      </w:pPr>
      <w:r>
        <w:rPr>
          <w:rFonts w:ascii="Calibri" w:hAnsi="Calibri"/>
          <w:b/>
          <w:bCs/>
          <w:spacing w:val="-9"/>
          <w:sz w:val="22"/>
          <w:szCs w:val="22"/>
        </w:rPr>
        <w:t>§ 17</w:t>
      </w:r>
    </w:p>
    <w:p w:rsidR="005003CB" w:rsidRDefault="005003CB" w:rsidP="005003CB">
      <w:pPr>
        <w:widowControl w:val="0"/>
        <w:shd w:val="clear" w:color="auto" w:fill="FFFFFF"/>
        <w:tabs>
          <w:tab w:val="left" w:pos="413"/>
        </w:tabs>
        <w:autoSpaceDE w:val="0"/>
        <w:spacing w:line="360" w:lineRule="auto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1. Walne Zebranie Członków Klubu jest najwyższą władzą Klubu i jest zwoływane przez Zarząd Klubu.</w:t>
      </w:r>
    </w:p>
    <w:p w:rsidR="005003CB" w:rsidRDefault="005003CB" w:rsidP="005003CB">
      <w:pPr>
        <w:widowControl w:val="0"/>
        <w:shd w:val="clear" w:color="auto" w:fill="FFFFFF"/>
        <w:tabs>
          <w:tab w:val="left" w:pos="413"/>
        </w:tabs>
        <w:autoSpaceDE w:val="0"/>
        <w:spacing w:line="360" w:lineRule="auto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2.Walne Zebranie Sprawozdawczo – Wyborcze Członków Klubu zwoływane jest przez</w:t>
      </w:r>
      <w:r>
        <w:rPr>
          <w:rFonts w:ascii="Calibri" w:hAnsi="Calibri"/>
          <w:spacing w:val="-2"/>
          <w:sz w:val="22"/>
          <w:szCs w:val="22"/>
        </w:rPr>
        <w:br/>
      </w:r>
      <w:r>
        <w:rPr>
          <w:rFonts w:ascii="Calibri" w:hAnsi="Calibri"/>
          <w:spacing w:val="-4"/>
          <w:sz w:val="22"/>
          <w:szCs w:val="22"/>
        </w:rPr>
        <w:t>Zarząd raz na ….. lata.</w:t>
      </w:r>
    </w:p>
    <w:p w:rsidR="005003CB" w:rsidRDefault="005003CB" w:rsidP="005003CB">
      <w:pPr>
        <w:widowControl w:val="0"/>
        <w:shd w:val="clear" w:color="auto" w:fill="FFFFFF"/>
        <w:tabs>
          <w:tab w:val="left" w:pos="413"/>
        </w:tabs>
        <w:autoSpaceDE w:val="0"/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>3. Walne Zebranie Sprawozdawcze zwoływane jest przez Zarząd raz na rok.</w:t>
      </w:r>
    </w:p>
    <w:p w:rsidR="005003CB" w:rsidRDefault="005003CB" w:rsidP="005003CB">
      <w:pPr>
        <w:shd w:val="clear" w:color="auto" w:fill="FFFFFF"/>
        <w:tabs>
          <w:tab w:val="left" w:pos="408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9"/>
          <w:sz w:val="22"/>
          <w:szCs w:val="22"/>
        </w:rPr>
        <w:t>4.</w:t>
      </w:r>
      <w:r>
        <w:rPr>
          <w:rFonts w:ascii="Calibri" w:hAnsi="Calibri"/>
          <w:spacing w:val="-1"/>
          <w:sz w:val="22"/>
          <w:szCs w:val="22"/>
        </w:rPr>
        <w:t xml:space="preserve">Nadzwyczajne Walne Zebranie Członków Klubu zwoływane jest przez Zarząd </w:t>
      </w:r>
      <w:r>
        <w:rPr>
          <w:rFonts w:ascii="Calibri" w:hAnsi="Calibri"/>
          <w:spacing w:val="-2"/>
          <w:sz w:val="22"/>
          <w:szCs w:val="22"/>
        </w:rPr>
        <w:t>:</w:t>
      </w:r>
    </w:p>
    <w:p w:rsidR="005003CB" w:rsidRDefault="005003CB" w:rsidP="005003CB">
      <w:pPr>
        <w:pStyle w:val="Tekstpodstawowywcity21"/>
        <w:tabs>
          <w:tab w:val="left" w:pos="360"/>
        </w:tabs>
        <w:spacing w:after="0"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  <w:t xml:space="preserve">1) z własnej inicjatywy członków Zarządu – na podstawie uchwały Zarządu, 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5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  <w:t>2) na wniosek Komisji Rewizyjnej,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50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  <w:t>3) na wniosek ………% ogółu członków.</w:t>
      </w:r>
    </w:p>
    <w:p w:rsidR="005003CB" w:rsidRDefault="005003CB" w:rsidP="005003CB">
      <w:pPr>
        <w:shd w:val="clear" w:color="auto" w:fill="FFFFFF"/>
        <w:tabs>
          <w:tab w:val="left" w:pos="413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2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 xml:space="preserve">Nadzwyczajne Walne Zebranie Członków Klubu odbywa się nie później niż w ciągu…….. </w:t>
      </w:r>
      <w:r>
        <w:rPr>
          <w:rFonts w:ascii="Calibri" w:hAnsi="Calibri"/>
          <w:spacing w:val="-2"/>
          <w:sz w:val="22"/>
          <w:szCs w:val="22"/>
        </w:rPr>
        <w:br/>
        <w:t>miesięcy</w:t>
      </w:r>
      <w:r>
        <w:rPr>
          <w:rFonts w:ascii="Calibri" w:hAnsi="Calibri"/>
          <w:spacing w:val="-1"/>
          <w:sz w:val="22"/>
          <w:szCs w:val="22"/>
        </w:rPr>
        <w:t xml:space="preserve"> od złożenia wniosku lub podjęcia uchwały i obraduje nad sprawami, dla których </w:t>
      </w:r>
      <w:r>
        <w:rPr>
          <w:rFonts w:ascii="Calibri" w:hAnsi="Calibri"/>
          <w:spacing w:val="-1"/>
          <w:sz w:val="22"/>
          <w:szCs w:val="22"/>
        </w:rPr>
        <w:br/>
        <w:t>zostało zwołane.</w:t>
      </w:r>
    </w:p>
    <w:p w:rsidR="005003CB" w:rsidRDefault="005003CB" w:rsidP="005003CB">
      <w:pPr>
        <w:shd w:val="clear" w:color="auto" w:fill="FFFFFF"/>
        <w:tabs>
          <w:tab w:val="left" w:pos="413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6. O terminie, miejscu i porządku obrad Walnego Zebrania Zarząd zawiadamia członków,</w:t>
      </w:r>
      <w:r>
        <w:rPr>
          <w:rFonts w:ascii="Calibri" w:hAnsi="Calibri"/>
          <w:spacing w:val="-1"/>
          <w:sz w:val="22"/>
          <w:szCs w:val="22"/>
        </w:rPr>
        <w:br/>
        <w:t>co najmniej na ………… dni przed terminem Walnego Zebrania.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7"/>
          <w:sz w:val="22"/>
          <w:szCs w:val="22"/>
        </w:rPr>
      </w:pPr>
      <w:r>
        <w:rPr>
          <w:rFonts w:ascii="Calibri" w:hAnsi="Calibri"/>
          <w:b/>
          <w:bCs/>
          <w:spacing w:val="-7"/>
          <w:sz w:val="22"/>
          <w:szCs w:val="22"/>
        </w:rPr>
        <w:t>§ 18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Do wyłącznej kompetencji Walnego Zebrania Członków Klubu należy: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51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 xml:space="preserve">1) uchwalenie programów sportowej, organizacyjnej i </w:t>
      </w:r>
      <w:r>
        <w:rPr>
          <w:rFonts w:ascii="Calibri" w:hAnsi="Calibri"/>
          <w:sz w:val="22"/>
          <w:szCs w:val="22"/>
        </w:rPr>
        <w:t>finansowej działalności Klubu,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51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2) podejmowanie uchwał w sprawach majątkowych Klubu, 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510"/>
        </w:tabs>
        <w:spacing w:line="360" w:lineRule="auto"/>
        <w:jc w:val="both"/>
        <w:rPr>
          <w:rFonts w:ascii="Calibri" w:hAnsi="Calibri"/>
          <w:spacing w:val="3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ab/>
        <w:t xml:space="preserve">3) rozpatrywanie i przyjmowanie sprawozdań Zarządu i </w:t>
      </w:r>
      <w:r>
        <w:rPr>
          <w:rFonts w:ascii="Calibri" w:hAnsi="Calibri"/>
          <w:spacing w:val="3"/>
          <w:sz w:val="22"/>
          <w:szCs w:val="22"/>
        </w:rPr>
        <w:t>Komisji Rewizyjnej,</w:t>
      </w:r>
    </w:p>
    <w:p w:rsidR="005003CB" w:rsidRDefault="005003CB" w:rsidP="005003CB">
      <w:pPr>
        <w:shd w:val="clear" w:color="auto" w:fill="FFFFFF"/>
        <w:tabs>
          <w:tab w:val="left" w:pos="180"/>
        </w:tabs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pacing w:val="-4"/>
          <w:sz w:val="22"/>
          <w:szCs w:val="22"/>
        </w:rPr>
        <w:tab/>
        <w:t xml:space="preserve">4) uchwalanie na wniosek Komisji Rewizyjnej </w:t>
      </w:r>
      <w:r>
        <w:rPr>
          <w:rFonts w:ascii="Calibri" w:hAnsi="Calibri"/>
          <w:spacing w:val="-3"/>
          <w:sz w:val="22"/>
          <w:szCs w:val="22"/>
        </w:rPr>
        <w:t>absolutorium dla Zarządu Klubu,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861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ab/>
        <w:t>5) wybór i odwołanie członków Zarządu i Komisji Rewizyjnej,</w:t>
      </w:r>
    </w:p>
    <w:p w:rsidR="005003CB" w:rsidRDefault="005003CB" w:rsidP="005003CB">
      <w:pPr>
        <w:pStyle w:val="Tekstblokowy1"/>
        <w:tabs>
          <w:tab w:val="clear" w:pos="2160"/>
          <w:tab w:val="left" w:pos="180"/>
          <w:tab w:val="left" w:pos="360"/>
          <w:tab w:val="left" w:pos="2520"/>
        </w:tabs>
        <w:spacing w:line="360" w:lineRule="auto"/>
        <w:ind w:left="0" w:right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ab/>
        <w:t>6) podejmowanie uchwał o zmianie statutu lub rozwiązania się Klubu,</w:t>
      </w:r>
    </w:p>
    <w:p w:rsidR="005003CB" w:rsidRDefault="005003CB" w:rsidP="005003CB">
      <w:pPr>
        <w:pStyle w:val="Tekstblokowy1"/>
        <w:tabs>
          <w:tab w:val="clear" w:pos="2160"/>
          <w:tab w:val="left" w:pos="180"/>
          <w:tab w:val="left" w:pos="2520"/>
          <w:tab w:val="left" w:pos="8460"/>
        </w:tabs>
        <w:spacing w:line="360" w:lineRule="auto"/>
        <w:ind w:left="0" w:right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ab/>
        <w:t>7) uchwalanie regulaminów: Zarządu, Komisji Rewizyjnej, Wyróżnień, nagród i kar,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160"/>
        </w:tabs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lastRenderedPageBreak/>
        <w:t xml:space="preserve"> </w:t>
      </w:r>
      <w:r>
        <w:rPr>
          <w:rFonts w:ascii="Calibri" w:hAnsi="Calibri"/>
          <w:spacing w:val="-1"/>
          <w:sz w:val="22"/>
          <w:szCs w:val="22"/>
        </w:rPr>
        <w:tab/>
        <w:t xml:space="preserve">8) rozpatrywanie i rozstrzyganie innych spraw </w:t>
      </w:r>
      <w:r>
        <w:rPr>
          <w:rFonts w:ascii="Calibri" w:hAnsi="Calibri"/>
          <w:spacing w:val="-3"/>
          <w:sz w:val="22"/>
          <w:szCs w:val="22"/>
        </w:rPr>
        <w:t>wniesionych pod obrady Walnego Zebrania,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861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ab/>
        <w:t>9) powoływanie sekcji Klubu,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86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ab/>
        <w:t xml:space="preserve">10) rozpatrywanie </w:t>
      </w:r>
      <w:proofErr w:type="spellStart"/>
      <w:r>
        <w:rPr>
          <w:rFonts w:ascii="Calibri" w:hAnsi="Calibri"/>
          <w:spacing w:val="-2"/>
          <w:sz w:val="22"/>
          <w:szCs w:val="22"/>
        </w:rPr>
        <w:t>odwołań</w:t>
      </w:r>
      <w:proofErr w:type="spellEnd"/>
      <w:r>
        <w:rPr>
          <w:rFonts w:ascii="Calibri" w:hAnsi="Calibri"/>
          <w:spacing w:val="-2"/>
          <w:sz w:val="22"/>
          <w:szCs w:val="22"/>
        </w:rPr>
        <w:t xml:space="preserve"> od uchwał Zarządu w sprawach </w:t>
      </w:r>
      <w:proofErr w:type="spellStart"/>
      <w:r>
        <w:rPr>
          <w:rFonts w:ascii="Calibri" w:hAnsi="Calibri"/>
          <w:spacing w:val="-2"/>
          <w:sz w:val="22"/>
          <w:szCs w:val="22"/>
        </w:rPr>
        <w:t>członkowstwa</w:t>
      </w:r>
      <w:proofErr w:type="spellEnd"/>
      <w:r>
        <w:rPr>
          <w:rFonts w:ascii="Calibri" w:hAnsi="Calibri"/>
          <w:spacing w:val="-2"/>
          <w:sz w:val="22"/>
          <w:szCs w:val="22"/>
        </w:rPr>
        <w:t xml:space="preserve"> tj.: zawieszenia</w:t>
      </w:r>
      <w:r>
        <w:rPr>
          <w:rFonts w:ascii="Calibri" w:hAnsi="Calibri"/>
          <w:spacing w:val="-2"/>
          <w:sz w:val="22"/>
          <w:szCs w:val="22"/>
        </w:rPr>
        <w:br/>
        <w:t>w prawach członka, o ukaranie, skreślenia z listy członków Klubu oraz w sprawie</w:t>
      </w:r>
      <w:r>
        <w:rPr>
          <w:rFonts w:ascii="Calibri" w:hAnsi="Calibri"/>
          <w:spacing w:val="-2"/>
          <w:sz w:val="22"/>
          <w:szCs w:val="22"/>
        </w:rPr>
        <w:br/>
        <w:t xml:space="preserve">        </w:t>
      </w:r>
      <w:r>
        <w:rPr>
          <w:rFonts w:ascii="Calibri" w:hAnsi="Calibri"/>
          <w:sz w:val="22"/>
          <w:szCs w:val="22"/>
        </w:rPr>
        <w:t>zawieszenia w czynnościach członków Zarządu i Komisji Rewizyjnej Klubu,</w:t>
      </w:r>
    </w:p>
    <w:p w:rsidR="005003CB" w:rsidRDefault="005003CB" w:rsidP="005003CB">
      <w:pPr>
        <w:shd w:val="clear" w:color="auto" w:fill="FFFFFF"/>
        <w:tabs>
          <w:tab w:val="left" w:pos="180"/>
          <w:tab w:val="left" w:pos="2861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11) inne………………………………………………………………………………………..</w:t>
      </w:r>
    </w:p>
    <w:p w:rsidR="005003CB" w:rsidRDefault="005003CB" w:rsidP="005003CB">
      <w:pPr>
        <w:shd w:val="clear" w:color="auto" w:fill="FFFFFF"/>
        <w:tabs>
          <w:tab w:val="left" w:pos="2861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</w:p>
    <w:p w:rsidR="005003CB" w:rsidRDefault="00940311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-10"/>
          <w:sz w:val="22"/>
          <w:szCs w:val="22"/>
        </w:rPr>
        <w:t>2</w:t>
      </w:r>
      <w:r w:rsidR="005003CB">
        <w:rPr>
          <w:rFonts w:ascii="Calibri" w:hAnsi="Calibri"/>
          <w:spacing w:val="-10"/>
          <w:sz w:val="22"/>
          <w:szCs w:val="22"/>
        </w:rPr>
        <w:t xml:space="preserve">. </w:t>
      </w:r>
      <w:r w:rsidR="005003CB">
        <w:rPr>
          <w:rFonts w:ascii="Calibri" w:hAnsi="Calibri"/>
          <w:sz w:val="22"/>
          <w:szCs w:val="22"/>
        </w:rPr>
        <w:t xml:space="preserve">Walne Zebranie Członków Klubu jest prawomocne w pierwszym terminie przy </w:t>
      </w:r>
      <w:r w:rsidR="005003CB">
        <w:rPr>
          <w:rFonts w:ascii="Calibri" w:hAnsi="Calibri"/>
          <w:spacing w:val="-3"/>
          <w:sz w:val="22"/>
          <w:szCs w:val="22"/>
        </w:rPr>
        <w:t>obecności,</w:t>
      </w:r>
      <w:r w:rsidR="005003CB">
        <w:rPr>
          <w:rFonts w:ascii="Calibri" w:hAnsi="Calibri"/>
          <w:spacing w:val="-3"/>
          <w:sz w:val="22"/>
          <w:szCs w:val="22"/>
        </w:rPr>
        <w:br/>
        <w:t>co najmniej ……….%</w:t>
      </w:r>
      <w:r w:rsidR="005003CB">
        <w:rPr>
          <w:rFonts w:ascii="Calibri" w:hAnsi="Calibri"/>
          <w:i/>
          <w:iCs/>
          <w:spacing w:val="-3"/>
          <w:sz w:val="22"/>
          <w:szCs w:val="22"/>
        </w:rPr>
        <w:t xml:space="preserve"> </w:t>
      </w:r>
      <w:r w:rsidR="005003CB">
        <w:rPr>
          <w:rFonts w:ascii="Calibri" w:hAnsi="Calibri"/>
          <w:spacing w:val="-3"/>
          <w:sz w:val="22"/>
          <w:szCs w:val="22"/>
        </w:rPr>
        <w:t xml:space="preserve">członków uprawnionych do głosowania, a w </w:t>
      </w:r>
      <w:r w:rsidR="005003CB">
        <w:rPr>
          <w:rFonts w:ascii="Calibri" w:hAnsi="Calibri"/>
          <w:sz w:val="22"/>
          <w:szCs w:val="22"/>
        </w:rPr>
        <w:t>drugim terminie bez</w:t>
      </w:r>
      <w:r w:rsidR="005003CB">
        <w:rPr>
          <w:rFonts w:ascii="Calibri" w:hAnsi="Calibri"/>
          <w:sz w:val="22"/>
          <w:szCs w:val="22"/>
        </w:rPr>
        <w:br/>
        <w:t xml:space="preserve">względu na liczbę obecnych, o ile termin ten był </w:t>
      </w:r>
      <w:r w:rsidR="005003CB">
        <w:rPr>
          <w:rFonts w:ascii="Calibri" w:hAnsi="Calibri"/>
          <w:spacing w:val="1"/>
          <w:sz w:val="22"/>
          <w:szCs w:val="22"/>
        </w:rPr>
        <w:t>podany w zawiadomieniu.</w:t>
      </w:r>
    </w:p>
    <w:p w:rsidR="005003CB" w:rsidRDefault="005003CB" w:rsidP="005003CB">
      <w:pPr>
        <w:shd w:val="clear" w:color="auto" w:fill="FFFFFF"/>
        <w:tabs>
          <w:tab w:val="left" w:pos="768"/>
        </w:tabs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3. W Walnym Zebraniu Członków Klubu mogą brać udział z głosem doradczym osoby </w:t>
      </w:r>
      <w:r>
        <w:rPr>
          <w:rFonts w:ascii="Calibri" w:hAnsi="Calibri"/>
          <w:spacing w:val="1"/>
          <w:sz w:val="22"/>
          <w:szCs w:val="22"/>
        </w:rPr>
        <w:t>zaproszone przez Zarząd, niezależnie od osób, którym uczestnictwo w Walnym Zebraniu</w:t>
      </w:r>
      <w:r>
        <w:rPr>
          <w:rFonts w:ascii="Calibri" w:hAnsi="Calibri"/>
          <w:spacing w:val="1"/>
          <w:sz w:val="22"/>
          <w:szCs w:val="22"/>
        </w:rPr>
        <w:br/>
        <w:t>przysługuje na mocy niniejszego statutu.</w:t>
      </w:r>
    </w:p>
    <w:p w:rsidR="005003CB" w:rsidRDefault="005003CB" w:rsidP="00182BA4">
      <w:pPr>
        <w:shd w:val="clear" w:color="auto" w:fill="FFFFFF"/>
        <w:tabs>
          <w:tab w:val="left" w:pos="768"/>
        </w:tabs>
        <w:spacing w:line="360" w:lineRule="auto"/>
        <w:jc w:val="center"/>
        <w:rPr>
          <w:rFonts w:ascii="Calibri" w:hAnsi="Calibri"/>
          <w:b/>
          <w:bCs/>
          <w:spacing w:val="-10"/>
          <w:sz w:val="22"/>
          <w:szCs w:val="22"/>
        </w:rPr>
      </w:pPr>
      <w:r>
        <w:rPr>
          <w:rFonts w:ascii="Calibri" w:hAnsi="Calibri"/>
          <w:b/>
          <w:bCs/>
          <w:spacing w:val="-10"/>
          <w:sz w:val="22"/>
          <w:szCs w:val="22"/>
        </w:rPr>
        <w:t>§  19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1. Zarząd klubu składa się z od 3 do ……. członków wybieranych przez Walne Zebranie</w:t>
      </w:r>
      <w:r>
        <w:rPr>
          <w:rFonts w:ascii="Calibri" w:hAnsi="Calibri"/>
          <w:spacing w:val="-1"/>
          <w:sz w:val="22"/>
          <w:szCs w:val="22"/>
        </w:rPr>
        <w:br/>
        <w:t>Członków Klubu. O liczbie członków Zarządu na daną kadencję decyduje uchwałą Walne</w:t>
      </w:r>
      <w:r>
        <w:rPr>
          <w:rFonts w:ascii="Calibri" w:hAnsi="Calibri"/>
          <w:spacing w:val="-1"/>
          <w:sz w:val="22"/>
          <w:szCs w:val="22"/>
        </w:rPr>
        <w:br/>
        <w:t xml:space="preserve">Zebranie Członków Klubu.                                                 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2. Zarząd ze swojego składu wybiera prezesa, wiceprezesa, sekretarza. W przypadku składu</w:t>
      </w:r>
      <w:r>
        <w:rPr>
          <w:rFonts w:ascii="Calibri" w:hAnsi="Calibri"/>
          <w:spacing w:val="-1"/>
          <w:sz w:val="22"/>
          <w:szCs w:val="22"/>
        </w:rPr>
        <w:br/>
        <w:t xml:space="preserve">liczebnego powyżej 3 osób </w:t>
      </w:r>
      <w:r>
        <w:rPr>
          <w:rFonts w:ascii="Calibri" w:hAnsi="Calibri"/>
          <w:spacing w:val="-3"/>
          <w:sz w:val="22"/>
          <w:szCs w:val="22"/>
        </w:rPr>
        <w:t>pozostałym członkom przydziela do realizacji określone funkcje.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3. Zarząd Klubu działa w oparciu o regulamin zatwierdzony przez Walne </w:t>
      </w:r>
      <w:r>
        <w:rPr>
          <w:rFonts w:ascii="Calibri" w:hAnsi="Calibri"/>
          <w:sz w:val="22"/>
          <w:szCs w:val="22"/>
        </w:rPr>
        <w:t>Zebranie Członków</w:t>
      </w:r>
      <w:r>
        <w:rPr>
          <w:rFonts w:ascii="Calibri" w:hAnsi="Calibri"/>
          <w:sz w:val="22"/>
          <w:szCs w:val="22"/>
        </w:rPr>
        <w:br/>
        <w:t>Klubu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4. Zebrania Zarządu Klubu odbywają się w miarę potrzeby, nie rzadziej </w:t>
      </w:r>
      <w:r>
        <w:rPr>
          <w:rFonts w:ascii="Calibri" w:hAnsi="Calibri"/>
          <w:spacing w:val="1"/>
          <w:sz w:val="22"/>
          <w:szCs w:val="22"/>
        </w:rPr>
        <w:t>jednak niż raz na</w:t>
      </w:r>
      <w:r>
        <w:rPr>
          <w:rFonts w:ascii="Calibri" w:hAnsi="Calibri"/>
          <w:spacing w:val="1"/>
          <w:sz w:val="22"/>
          <w:szCs w:val="22"/>
        </w:rPr>
        <w:br/>
        <w:t>…………… miesiące.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5. Do ważności uchwał Zarządu Klubu konieczna jest obecność, co najmniej ……..%</w:t>
      </w:r>
      <w:r>
        <w:rPr>
          <w:rFonts w:ascii="Calibri" w:hAnsi="Calibri"/>
          <w:spacing w:val="-1"/>
          <w:sz w:val="22"/>
          <w:szCs w:val="22"/>
        </w:rPr>
        <w:br/>
        <w:t xml:space="preserve">     Członków Zarządu, w tym Prezesa lub Wiceprezesa.</w:t>
      </w:r>
    </w:p>
    <w:p w:rsidR="005003CB" w:rsidRDefault="005003CB" w:rsidP="005003CB">
      <w:pPr>
        <w:widowControl w:val="0"/>
        <w:shd w:val="clear" w:color="auto" w:fill="FFFFFF"/>
        <w:tabs>
          <w:tab w:val="left" w:pos="677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6. W okresie pomiędzy posiedzeniami Zarządu jego uprawnienia </w:t>
      </w:r>
      <w:r>
        <w:rPr>
          <w:rFonts w:ascii="Calibri" w:hAnsi="Calibri"/>
          <w:spacing w:val="-1"/>
          <w:sz w:val="22"/>
          <w:szCs w:val="22"/>
        </w:rPr>
        <w:t>przysługują Prezesowi</w:t>
      </w:r>
      <w:r>
        <w:rPr>
          <w:rFonts w:ascii="Calibri" w:hAnsi="Calibri"/>
          <w:spacing w:val="-1"/>
          <w:sz w:val="22"/>
          <w:szCs w:val="22"/>
        </w:rPr>
        <w:br/>
        <w:t xml:space="preserve">     wspólnie z Wiceprezesem.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5"/>
          <w:sz w:val="22"/>
          <w:szCs w:val="22"/>
        </w:rPr>
      </w:pPr>
      <w:r>
        <w:rPr>
          <w:rFonts w:ascii="Calibri" w:hAnsi="Calibri"/>
          <w:b/>
          <w:bCs/>
          <w:spacing w:val="-5"/>
          <w:sz w:val="22"/>
          <w:szCs w:val="22"/>
        </w:rPr>
        <w:t>§ 20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Do zadań Zarządu Klubu należy kierowanie bieżącą działalnością Klubu w okresach pomiędzy Walnymi Zebraniami Członków Klubu, a w szczególności;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1. reprezentowanie Klubu na zewnątrz i działanie w jego imieniu,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2. wykonywanie uchwał Walnego Zebrania Klubu,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uchwalanie okresowych planów działania i preliminarzy budżetowych,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4. powoływanie i rozwiązywanie komisji problemowych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przyjmowanie, zawieszanie i skreślanie członków, wymierzanie kar regulaminowych,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lastRenderedPageBreak/>
        <w:t xml:space="preserve">6. zarządzanie majątkiem i funduszami Klubu zgodnie z obowiązującymi </w:t>
      </w:r>
      <w:r>
        <w:rPr>
          <w:rFonts w:ascii="Calibri" w:hAnsi="Calibri"/>
          <w:spacing w:val="-1"/>
          <w:sz w:val="22"/>
          <w:szCs w:val="22"/>
        </w:rPr>
        <w:t>przepisami,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składanie sprawozdań z działalności Klubu,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uchwalanie wysokości składek członkowskich,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pozyskiwanie środków finansowych na działalność Klubu,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zwoływanie Walnych Zebrań Członków Klubu,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 uchwalanie regulaminów wewnętrznych Klubu nie zastrzeżonych do kompetencji 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innych organów władzy,</w:t>
      </w:r>
    </w:p>
    <w:p w:rsidR="005003CB" w:rsidRDefault="005003CB" w:rsidP="005003CB">
      <w:pPr>
        <w:widowControl w:val="0"/>
        <w:shd w:val="clear" w:color="auto" w:fill="FFFFFF"/>
        <w:tabs>
          <w:tab w:val="left" w:pos="706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 inne………………………………………………………………………………..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23"/>
          <w:sz w:val="22"/>
          <w:szCs w:val="22"/>
        </w:rPr>
      </w:pPr>
      <w:r>
        <w:rPr>
          <w:rFonts w:ascii="Calibri" w:hAnsi="Calibri"/>
          <w:b/>
          <w:bCs/>
          <w:spacing w:val="-23"/>
          <w:sz w:val="22"/>
          <w:szCs w:val="22"/>
        </w:rPr>
        <w:t>§  21</w:t>
      </w:r>
    </w:p>
    <w:p w:rsidR="005003CB" w:rsidRDefault="005003CB" w:rsidP="005003CB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Członek Zarządu Klubu może być zawieszony w czynnościach Zarządu, jeżeli nie wykonuje przyjętych </w:t>
      </w:r>
      <w:r>
        <w:rPr>
          <w:rFonts w:ascii="Calibri" w:hAnsi="Calibri"/>
          <w:spacing w:val="-1"/>
          <w:sz w:val="22"/>
          <w:szCs w:val="22"/>
        </w:rPr>
        <w:t>obowiązków, działa niezgodnie ze statutem bądź w inny sposób  stracił zaufanie członków Klubu.</w:t>
      </w:r>
    </w:p>
    <w:p w:rsidR="005003CB" w:rsidRDefault="005003CB" w:rsidP="005003CB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Uchwałę o zawieszeniu w czynnościach członka Zarządu podejmuje Zarząd większością      …….. % głosów przy obecności,  co najmniej 3 członków uprawn</w:t>
      </w:r>
      <w:r w:rsidR="00940311">
        <w:rPr>
          <w:rFonts w:ascii="Calibri" w:hAnsi="Calibri"/>
          <w:spacing w:val="-2"/>
          <w:sz w:val="22"/>
          <w:szCs w:val="22"/>
        </w:rPr>
        <w:t xml:space="preserve">ionych do głosowania. </w:t>
      </w:r>
      <w:r>
        <w:rPr>
          <w:rFonts w:ascii="Calibri" w:hAnsi="Calibri"/>
          <w:spacing w:val="-2"/>
          <w:sz w:val="22"/>
          <w:szCs w:val="22"/>
        </w:rPr>
        <w:t xml:space="preserve">W podejmowaniu uchwał w obecności 2 członków Zarządu, przy braku jednomyślności głos decydujący ma przewodniczący posiedzenia. </w:t>
      </w:r>
    </w:p>
    <w:p w:rsidR="005003CB" w:rsidRDefault="005003CB" w:rsidP="005003CB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Zawieszony członek Zarządu ma prawo odwołania się do Walnego Zebrania Członków Klubu w ciągu 30 dni od dnia otrzymania uchwały o </w:t>
      </w:r>
      <w:r>
        <w:rPr>
          <w:rFonts w:ascii="Calibri" w:hAnsi="Calibri"/>
          <w:spacing w:val="-1"/>
          <w:sz w:val="22"/>
          <w:szCs w:val="22"/>
        </w:rPr>
        <w:t>zawieszeniu.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9"/>
          <w:sz w:val="22"/>
          <w:szCs w:val="22"/>
        </w:rPr>
      </w:pPr>
      <w:r>
        <w:rPr>
          <w:rFonts w:ascii="Calibri" w:hAnsi="Calibri"/>
          <w:b/>
          <w:bCs/>
          <w:spacing w:val="-9"/>
          <w:sz w:val="22"/>
          <w:szCs w:val="22"/>
        </w:rPr>
        <w:t>§ 22</w:t>
      </w:r>
    </w:p>
    <w:p w:rsidR="005003CB" w:rsidRDefault="005003CB" w:rsidP="005003CB">
      <w:pPr>
        <w:widowControl w:val="0"/>
        <w:numPr>
          <w:ilvl w:val="0"/>
          <w:numId w:val="8"/>
        </w:numPr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Komisja Rewizyjna jest organem kontrolującym całokształt działalności </w:t>
      </w:r>
      <w:r>
        <w:rPr>
          <w:rFonts w:ascii="Calibri" w:hAnsi="Calibri"/>
          <w:spacing w:val="-2"/>
          <w:sz w:val="22"/>
          <w:szCs w:val="22"/>
        </w:rPr>
        <w:t>Klubu.</w:t>
      </w:r>
    </w:p>
    <w:p w:rsidR="005003CB" w:rsidRDefault="005003CB" w:rsidP="005003CB">
      <w:pPr>
        <w:widowControl w:val="0"/>
        <w:numPr>
          <w:ilvl w:val="0"/>
          <w:numId w:val="8"/>
        </w:numPr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Komisja Rewizyjna składa się z 3 do……….. członków wybieranych przez Walne </w:t>
      </w:r>
      <w:r>
        <w:rPr>
          <w:rFonts w:ascii="Calibri" w:hAnsi="Calibri"/>
          <w:spacing w:val="2"/>
          <w:sz w:val="22"/>
          <w:szCs w:val="22"/>
        </w:rPr>
        <w:t>Zebranie Członków Klubu.</w:t>
      </w:r>
    </w:p>
    <w:p w:rsidR="005003CB" w:rsidRDefault="005003CB" w:rsidP="005003CB">
      <w:pPr>
        <w:widowControl w:val="0"/>
        <w:numPr>
          <w:ilvl w:val="0"/>
          <w:numId w:val="8"/>
        </w:numPr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Komisja wybiera ze swego grona przewodniczącego i sekretarza.</w:t>
      </w:r>
    </w:p>
    <w:p w:rsidR="005003CB" w:rsidRDefault="005003CB" w:rsidP="005003CB">
      <w:pPr>
        <w:widowControl w:val="0"/>
        <w:numPr>
          <w:ilvl w:val="0"/>
          <w:numId w:val="8"/>
        </w:numPr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Komisja Rewizyjna działa w oparciu o regulamin zatwierdzony przez </w:t>
      </w:r>
      <w:r>
        <w:rPr>
          <w:rFonts w:ascii="Calibri" w:hAnsi="Calibri"/>
          <w:sz w:val="22"/>
          <w:szCs w:val="22"/>
        </w:rPr>
        <w:t>Walne Zebranie Członków Klubu.</w:t>
      </w:r>
    </w:p>
    <w:p w:rsidR="005003CB" w:rsidRDefault="005003CB" w:rsidP="005003CB">
      <w:pPr>
        <w:widowControl w:val="0"/>
        <w:numPr>
          <w:ilvl w:val="0"/>
          <w:numId w:val="8"/>
        </w:numPr>
        <w:shd w:val="clear" w:color="auto" w:fill="FFFFFF"/>
        <w:tabs>
          <w:tab w:val="left" w:pos="384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Do czynności Komisji Rewizyjnej należy: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1) przeprowadzenie okresowych kontroli działalności </w:t>
      </w:r>
      <w:r>
        <w:rPr>
          <w:rFonts w:ascii="Calibri" w:hAnsi="Calibri"/>
          <w:spacing w:val="-2"/>
          <w:sz w:val="22"/>
          <w:szCs w:val="22"/>
        </w:rPr>
        <w:t>statutowej i finansowej Klubu,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2) wydawanie zaleceń pokontrolnych w przypadku </w:t>
      </w:r>
      <w:r>
        <w:rPr>
          <w:rFonts w:ascii="Calibri" w:hAnsi="Calibri"/>
          <w:spacing w:val="-3"/>
          <w:sz w:val="22"/>
          <w:szCs w:val="22"/>
        </w:rPr>
        <w:t>stwierdzenia uchybień w działalności,</w:t>
      </w:r>
      <w:r>
        <w:rPr>
          <w:rFonts w:ascii="Calibri" w:hAnsi="Calibri"/>
          <w:spacing w:val="-3"/>
          <w:sz w:val="22"/>
          <w:szCs w:val="22"/>
        </w:rPr>
        <w:br/>
        <w:t xml:space="preserve"> określenie </w:t>
      </w:r>
      <w:r>
        <w:rPr>
          <w:rFonts w:ascii="Calibri" w:hAnsi="Calibri"/>
          <w:spacing w:val="-1"/>
          <w:sz w:val="22"/>
          <w:szCs w:val="22"/>
        </w:rPr>
        <w:t>terminów oraz sposobów ich usunięcia,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3) składanie sprawozdań z całokształtu swej działalności </w:t>
      </w:r>
      <w:r>
        <w:rPr>
          <w:rFonts w:ascii="Calibri" w:hAnsi="Calibri"/>
          <w:spacing w:val="-1"/>
          <w:sz w:val="22"/>
          <w:szCs w:val="22"/>
        </w:rPr>
        <w:t>na Walnym Zebraniu Członków</w:t>
      </w:r>
      <w:r>
        <w:rPr>
          <w:rFonts w:ascii="Calibri" w:hAnsi="Calibri"/>
          <w:spacing w:val="-1"/>
          <w:sz w:val="22"/>
          <w:szCs w:val="22"/>
        </w:rPr>
        <w:br/>
        <w:t>Klubu oraz stawianie wniosku o udzielanie lub odmowę udzielenia absolutorium</w:t>
      </w:r>
      <w:r>
        <w:rPr>
          <w:rFonts w:ascii="Calibri" w:hAnsi="Calibri"/>
          <w:spacing w:val="-1"/>
          <w:sz w:val="22"/>
          <w:szCs w:val="22"/>
        </w:rPr>
        <w:br/>
        <w:t xml:space="preserve"> </w:t>
      </w:r>
      <w:r>
        <w:rPr>
          <w:rFonts w:ascii="Calibri" w:hAnsi="Calibri"/>
          <w:spacing w:val="-3"/>
          <w:sz w:val="22"/>
          <w:szCs w:val="22"/>
        </w:rPr>
        <w:t>ustępującemu Zarządowi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>4) składanie zastrzeżeń w stosunku do projektowanych uchwał, postanowień i przedsięwzięć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pacing w:val="-6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>Zarządu</w:t>
      </w:r>
      <w:r>
        <w:rPr>
          <w:rFonts w:ascii="Calibri" w:hAnsi="Calibri"/>
          <w:i/>
          <w:iCs/>
          <w:spacing w:val="-3"/>
          <w:sz w:val="22"/>
          <w:szCs w:val="22"/>
        </w:rPr>
        <w:t xml:space="preserve">, </w:t>
      </w:r>
      <w:r>
        <w:rPr>
          <w:rFonts w:ascii="Calibri" w:hAnsi="Calibri"/>
          <w:spacing w:val="-3"/>
          <w:sz w:val="22"/>
          <w:szCs w:val="22"/>
        </w:rPr>
        <w:t xml:space="preserve">jeżeli </w:t>
      </w:r>
      <w:r>
        <w:rPr>
          <w:rFonts w:ascii="Calibri" w:hAnsi="Calibri"/>
          <w:spacing w:val="-1"/>
          <w:sz w:val="22"/>
          <w:szCs w:val="22"/>
        </w:rPr>
        <w:t>Komisja dojdzie do wniosku, że spowodują one lub mogą spowodować</w:t>
      </w:r>
      <w:r>
        <w:rPr>
          <w:rFonts w:ascii="Calibri" w:hAnsi="Calibri"/>
          <w:spacing w:val="-1"/>
          <w:sz w:val="22"/>
          <w:szCs w:val="22"/>
        </w:rPr>
        <w:br/>
        <w:t xml:space="preserve">nieprawidłowości w działaniu </w:t>
      </w:r>
      <w:r>
        <w:rPr>
          <w:rFonts w:ascii="Calibri" w:hAnsi="Calibri"/>
          <w:spacing w:val="-6"/>
          <w:sz w:val="22"/>
          <w:szCs w:val="22"/>
        </w:rPr>
        <w:t>Klubu,</w:t>
      </w:r>
    </w:p>
    <w:p w:rsidR="005003CB" w:rsidRDefault="005003CB" w:rsidP="005003CB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lastRenderedPageBreak/>
        <w:t>5)</w:t>
      </w:r>
      <w:r w:rsidR="00940311"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występowanie z żądaniem zwołania Nadzwyczajnego Walnego Zebrania Członków</w:t>
      </w:r>
      <w:r>
        <w:rPr>
          <w:rFonts w:ascii="Calibri" w:hAnsi="Calibri"/>
          <w:spacing w:val="-1"/>
          <w:sz w:val="22"/>
          <w:szCs w:val="22"/>
        </w:rPr>
        <w:br/>
        <w:t>Klubu, względnie z wnioskiem o zwołanie posiedzenia Zarządu</w:t>
      </w:r>
      <w:r>
        <w:rPr>
          <w:rFonts w:ascii="Calibri" w:hAnsi="Calibri"/>
          <w:i/>
          <w:iCs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w przypadku</w:t>
      </w:r>
      <w:r>
        <w:rPr>
          <w:rFonts w:ascii="Calibri" w:hAnsi="Calibri"/>
          <w:spacing w:val="-1"/>
          <w:sz w:val="22"/>
          <w:szCs w:val="22"/>
        </w:rPr>
        <w:br/>
      </w:r>
      <w:r>
        <w:rPr>
          <w:rFonts w:ascii="Calibri" w:hAnsi="Calibri"/>
          <w:spacing w:val="-3"/>
          <w:sz w:val="22"/>
          <w:szCs w:val="22"/>
        </w:rPr>
        <w:t xml:space="preserve">stwierdzenia niezgodnych z prawem lub statutem bądź </w:t>
      </w:r>
      <w:r>
        <w:rPr>
          <w:rFonts w:ascii="Calibri" w:hAnsi="Calibri"/>
          <w:spacing w:val="-1"/>
          <w:sz w:val="22"/>
          <w:szCs w:val="22"/>
        </w:rPr>
        <w:t>istotnymi interesami Klubu</w:t>
      </w:r>
      <w:r>
        <w:rPr>
          <w:rFonts w:ascii="Calibri" w:hAnsi="Calibri"/>
          <w:spacing w:val="-1"/>
          <w:sz w:val="22"/>
          <w:szCs w:val="22"/>
        </w:rPr>
        <w:br/>
        <w:t>działań Zarządu.</w:t>
      </w:r>
      <w:r>
        <w:rPr>
          <w:rFonts w:ascii="Calibri" w:hAnsi="Calibri"/>
          <w:sz w:val="22"/>
          <w:szCs w:val="22"/>
        </w:rPr>
        <w:t xml:space="preserve">   </w:t>
      </w:r>
    </w:p>
    <w:p w:rsidR="005003CB" w:rsidRDefault="005003CB" w:rsidP="00182BA4">
      <w:pPr>
        <w:shd w:val="clear" w:color="auto" w:fill="FFFFFF"/>
        <w:tabs>
          <w:tab w:val="left" w:pos="4320"/>
        </w:tabs>
        <w:spacing w:line="360" w:lineRule="auto"/>
        <w:jc w:val="center"/>
        <w:rPr>
          <w:rFonts w:ascii="Calibri" w:hAnsi="Calibri"/>
          <w:b/>
          <w:bCs/>
          <w:spacing w:val="-17"/>
          <w:sz w:val="22"/>
          <w:szCs w:val="22"/>
        </w:rPr>
      </w:pPr>
      <w:r>
        <w:rPr>
          <w:rFonts w:ascii="Calibri" w:hAnsi="Calibri"/>
          <w:b/>
          <w:bCs/>
          <w:spacing w:val="-17"/>
          <w:sz w:val="22"/>
          <w:szCs w:val="22"/>
        </w:rPr>
        <w:t>§  23</w:t>
      </w:r>
    </w:p>
    <w:p w:rsidR="005003CB" w:rsidRDefault="005003CB" w:rsidP="005003CB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spacing w:line="360" w:lineRule="auto"/>
        <w:jc w:val="both"/>
        <w:rPr>
          <w:rFonts w:ascii="Calibri" w:hAnsi="Calibri"/>
          <w:spacing w:val="-7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Członek Komisji Rewizyjnej może być zawieszony w czynnościach</w:t>
      </w:r>
      <w:r>
        <w:rPr>
          <w:rFonts w:ascii="Calibri" w:hAnsi="Calibri"/>
          <w:spacing w:val="-3"/>
          <w:sz w:val="22"/>
          <w:szCs w:val="22"/>
        </w:rPr>
        <w:t xml:space="preserve">, jeżeli nie wykonuje przyjętych obowiązków, działa </w:t>
      </w:r>
      <w:r>
        <w:rPr>
          <w:rFonts w:ascii="Calibri" w:hAnsi="Calibri"/>
          <w:spacing w:val="-2"/>
          <w:sz w:val="22"/>
          <w:szCs w:val="22"/>
        </w:rPr>
        <w:t xml:space="preserve">niezgodnie z statutem, bądź w inny sposób zawiódł zaufanie członków </w:t>
      </w:r>
      <w:r>
        <w:rPr>
          <w:rFonts w:ascii="Calibri" w:hAnsi="Calibri"/>
          <w:spacing w:val="-7"/>
          <w:sz w:val="22"/>
          <w:szCs w:val="22"/>
        </w:rPr>
        <w:t>Klubu.</w:t>
      </w:r>
    </w:p>
    <w:p w:rsidR="005003CB" w:rsidRDefault="005003CB" w:rsidP="005003CB">
      <w:pPr>
        <w:widowControl w:val="0"/>
        <w:numPr>
          <w:ilvl w:val="0"/>
          <w:numId w:val="7"/>
        </w:numPr>
        <w:shd w:val="clear" w:color="auto" w:fill="FFFFFF"/>
        <w:autoSpaceDE w:val="0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 xml:space="preserve">Uchwałę o zawieszeniu w czynnościach członka Komisji Rewizyjnej podejmuje Komisja Rewizyjna większością 2/3 głosów przy </w:t>
      </w:r>
      <w:r>
        <w:rPr>
          <w:rFonts w:ascii="Calibri" w:hAnsi="Calibri"/>
          <w:spacing w:val="-1"/>
          <w:sz w:val="22"/>
          <w:szCs w:val="22"/>
        </w:rPr>
        <w:t xml:space="preserve">obecności, co najmniej 3 członków uprawnionych do głosowania. </w:t>
      </w:r>
      <w:r>
        <w:rPr>
          <w:rFonts w:ascii="Calibri" w:hAnsi="Calibri"/>
          <w:spacing w:val="-2"/>
          <w:sz w:val="22"/>
          <w:szCs w:val="22"/>
        </w:rPr>
        <w:t xml:space="preserve">W podejmowaniu uchwał w obecności 2 członków Komisji Rewizyjnej, przy braku jednomyślności głos decydujący ma przewodniczący lub sekretarz. </w:t>
      </w:r>
    </w:p>
    <w:p w:rsidR="005003CB" w:rsidRDefault="005003CB" w:rsidP="005003CB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Zawieszony członek Komisji Rewizyjnej ma prawo </w:t>
      </w:r>
      <w:r>
        <w:rPr>
          <w:rFonts w:ascii="Calibri" w:hAnsi="Calibri"/>
          <w:spacing w:val="-4"/>
          <w:sz w:val="22"/>
          <w:szCs w:val="22"/>
        </w:rPr>
        <w:t xml:space="preserve">odwołać się do Walnego Zebrania Członków Klubu w terminie 30 dni od dnia </w:t>
      </w:r>
      <w:r>
        <w:rPr>
          <w:rFonts w:ascii="Calibri" w:hAnsi="Calibri"/>
          <w:spacing w:val="-1"/>
          <w:sz w:val="22"/>
          <w:szCs w:val="22"/>
        </w:rPr>
        <w:t>otrzymania uchwały o zawieszeniu.</w:t>
      </w:r>
    </w:p>
    <w:p w:rsidR="005003CB" w:rsidRDefault="005003CB" w:rsidP="00182BA4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0"/>
          <w:sz w:val="22"/>
          <w:szCs w:val="22"/>
        </w:rPr>
      </w:pPr>
      <w:r>
        <w:rPr>
          <w:rFonts w:ascii="Calibri" w:hAnsi="Calibri"/>
          <w:b/>
          <w:bCs/>
          <w:spacing w:val="-10"/>
          <w:sz w:val="22"/>
          <w:szCs w:val="22"/>
        </w:rPr>
        <w:t>§ 24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powstania wakatu w Zarządzie lub Komisji Rewizyjnej władzom </w:t>
      </w:r>
      <w:r>
        <w:rPr>
          <w:rFonts w:ascii="Calibri" w:hAnsi="Calibri"/>
          <w:spacing w:val="-1"/>
          <w:sz w:val="22"/>
          <w:szCs w:val="22"/>
        </w:rPr>
        <w:t xml:space="preserve">tym przysługuje prawo dokooptowania nowych członków spośród członków </w:t>
      </w:r>
      <w:r>
        <w:rPr>
          <w:rFonts w:ascii="Calibri" w:hAnsi="Calibri"/>
          <w:sz w:val="22"/>
          <w:szCs w:val="22"/>
        </w:rPr>
        <w:t xml:space="preserve">Klubu. Liczba osób dokooptowanych nie może przekroczyć …..% składu liczebnego członków pochodzących z </w:t>
      </w:r>
      <w:r>
        <w:rPr>
          <w:rFonts w:ascii="Calibri" w:hAnsi="Calibri"/>
          <w:spacing w:val="-1"/>
          <w:sz w:val="22"/>
          <w:szCs w:val="22"/>
        </w:rPr>
        <w:t>wyboru.</w:t>
      </w:r>
    </w:p>
    <w:p w:rsidR="005003CB" w:rsidRDefault="005003CB" w:rsidP="005003CB">
      <w:pPr>
        <w:pStyle w:val="Nagwek4"/>
        <w:tabs>
          <w:tab w:val="center" w:pos="4881"/>
        </w:tabs>
        <w:spacing w:before="0" w:after="0" w:line="360" w:lineRule="auto"/>
        <w:jc w:val="both"/>
        <w:rPr>
          <w:rFonts w:ascii="Calibri" w:hAnsi="Calibri"/>
          <w:sz w:val="22"/>
          <w:szCs w:val="22"/>
        </w:rPr>
      </w:pPr>
    </w:p>
    <w:p w:rsidR="005003CB" w:rsidRDefault="005003CB" w:rsidP="005003CB">
      <w:pPr>
        <w:pStyle w:val="Nagwek4"/>
        <w:tabs>
          <w:tab w:val="center" w:pos="4881"/>
        </w:tabs>
        <w:spacing w:before="0" w:after="0"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Rozdział 5</w:t>
      </w:r>
    </w:p>
    <w:p w:rsidR="005003CB" w:rsidRDefault="005003CB" w:rsidP="005003CB">
      <w:pPr>
        <w:spacing w:line="360" w:lineRule="auto"/>
        <w:jc w:val="center"/>
        <w:rPr>
          <w:rFonts w:ascii="Calibri" w:hAnsi="Calibri"/>
          <w:spacing w:val="-15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Wyróżnienia i kary</w:t>
      </w:r>
      <w:r>
        <w:rPr>
          <w:rFonts w:ascii="Calibri" w:hAnsi="Calibri"/>
          <w:spacing w:val="-15"/>
          <w:sz w:val="22"/>
          <w:szCs w:val="22"/>
        </w:rPr>
        <w:tab/>
      </w:r>
    </w:p>
    <w:p w:rsidR="005003CB" w:rsidRDefault="005003CB" w:rsidP="00182BA4">
      <w:pPr>
        <w:tabs>
          <w:tab w:val="left" w:pos="4320"/>
        </w:tabs>
        <w:spacing w:line="360" w:lineRule="auto"/>
        <w:jc w:val="center"/>
        <w:rPr>
          <w:rFonts w:ascii="Calibri" w:hAnsi="Calibri"/>
          <w:b/>
          <w:bCs/>
          <w:spacing w:val="-15"/>
          <w:sz w:val="22"/>
          <w:szCs w:val="22"/>
        </w:rPr>
      </w:pPr>
      <w:r>
        <w:rPr>
          <w:rFonts w:ascii="Calibri" w:hAnsi="Calibri"/>
          <w:b/>
          <w:bCs/>
          <w:spacing w:val="-15"/>
          <w:sz w:val="22"/>
          <w:szCs w:val="22"/>
        </w:rPr>
        <w:t>§  25</w:t>
      </w:r>
    </w:p>
    <w:p w:rsidR="005003CB" w:rsidRDefault="005003CB" w:rsidP="005003CB">
      <w:pPr>
        <w:spacing w:line="360" w:lineRule="auto"/>
        <w:jc w:val="both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1. Za aktywny udział w realizacji zadań Klubu przyznawane są wyróżnienia </w:t>
      </w:r>
      <w:r>
        <w:rPr>
          <w:rFonts w:ascii="Calibri" w:hAnsi="Calibri"/>
          <w:spacing w:val="-5"/>
          <w:sz w:val="22"/>
          <w:szCs w:val="22"/>
        </w:rPr>
        <w:t>i nagrody.</w:t>
      </w:r>
    </w:p>
    <w:p w:rsidR="005003CB" w:rsidRDefault="00DA58BE" w:rsidP="005003CB">
      <w:pPr>
        <w:widowControl w:val="0"/>
        <w:shd w:val="clear" w:color="auto" w:fill="FFFFFF"/>
        <w:tabs>
          <w:tab w:val="left" w:pos="763"/>
          <w:tab w:val="left" w:pos="9000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2. </w:t>
      </w:r>
      <w:r w:rsidR="005003CB">
        <w:rPr>
          <w:rFonts w:ascii="Calibri" w:hAnsi="Calibri"/>
          <w:spacing w:val="-3"/>
          <w:sz w:val="22"/>
          <w:szCs w:val="22"/>
        </w:rPr>
        <w:t xml:space="preserve">Zasady oraz tryb przyznawania wyróżnień, nagród i kar określa </w:t>
      </w:r>
      <w:r w:rsidR="005003CB">
        <w:rPr>
          <w:rFonts w:ascii="Calibri" w:hAnsi="Calibri"/>
          <w:spacing w:val="-1"/>
          <w:sz w:val="22"/>
          <w:szCs w:val="22"/>
        </w:rPr>
        <w:t>regulamin opracowany przez</w:t>
      </w:r>
      <w:r w:rsidR="005003CB">
        <w:rPr>
          <w:rFonts w:ascii="Calibri" w:hAnsi="Calibri"/>
          <w:spacing w:val="-1"/>
          <w:sz w:val="22"/>
          <w:szCs w:val="22"/>
        </w:rPr>
        <w:br/>
        <w:t>Zarząd Klubu a uchwalony przez Walne Zebranie Członków Klubu.</w:t>
      </w:r>
    </w:p>
    <w:p w:rsidR="005003CB" w:rsidRDefault="005003CB" w:rsidP="00182BA4">
      <w:pPr>
        <w:shd w:val="clear" w:color="auto" w:fill="FFFFFF"/>
        <w:tabs>
          <w:tab w:val="left" w:pos="4320"/>
        </w:tabs>
        <w:spacing w:line="360" w:lineRule="auto"/>
        <w:jc w:val="center"/>
        <w:rPr>
          <w:rFonts w:ascii="Calibri" w:hAnsi="Calibri"/>
          <w:b/>
          <w:bCs/>
          <w:spacing w:val="-9"/>
          <w:sz w:val="22"/>
          <w:szCs w:val="22"/>
        </w:rPr>
      </w:pPr>
      <w:r>
        <w:rPr>
          <w:rFonts w:ascii="Calibri" w:hAnsi="Calibri"/>
          <w:b/>
          <w:bCs/>
          <w:spacing w:val="-9"/>
          <w:sz w:val="22"/>
          <w:szCs w:val="22"/>
        </w:rPr>
        <w:t>§  26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1. W razie naruszenia postanowień statutu lub uchwał władz Klubu </w:t>
      </w:r>
      <w:r w:rsidR="00DA58BE">
        <w:rPr>
          <w:rFonts w:ascii="Calibri" w:hAnsi="Calibri"/>
          <w:spacing w:val="-2"/>
          <w:sz w:val="22"/>
          <w:szCs w:val="22"/>
        </w:rPr>
        <w:t xml:space="preserve">Zarządowi przysługuje </w:t>
      </w:r>
      <w:r>
        <w:rPr>
          <w:rFonts w:ascii="Calibri" w:hAnsi="Calibri"/>
          <w:spacing w:val="-2"/>
          <w:sz w:val="22"/>
          <w:szCs w:val="22"/>
        </w:rPr>
        <w:t>zgodnie z regulaminem zatwierdzonym przez Walne</w:t>
      </w:r>
      <w:r w:rsidR="00DA58BE">
        <w:rPr>
          <w:rFonts w:ascii="Calibri" w:hAnsi="Calibri"/>
          <w:spacing w:val="-2"/>
          <w:sz w:val="22"/>
          <w:szCs w:val="22"/>
        </w:rPr>
        <w:t xml:space="preserve"> Zebranie Członków Klubu, prawo </w:t>
      </w:r>
      <w:r>
        <w:rPr>
          <w:rFonts w:ascii="Calibri" w:hAnsi="Calibri"/>
          <w:spacing w:val="-2"/>
          <w:sz w:val="22"/>
          <w:szCs w:val="22"/>
        </w:rPr>
        <w:t>wymierzania następujących kar: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  <w:tab w:val="left" w:pos="2794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ab/>
        <w:t>1) upomnienia,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  <w:tab w:val="left" w:pos="2794"/>
        </w:tabs>
        <w:autoSpaceDE w:val="0"/>
        <w:spacing w:line="360" w:lineRule="auto"/>
        <w:jc w:val="both"/>
        <w:rPr>
          <w:rFonts w:ascii="Calibri" w:hAnsi="Calibri"/>
          <w:spacing w:val="2"/>
          <w:sz w:val="22"/>
          <w:szCs w:val="22"/>
        </w:rPr>
      </w:pPr>
      <w:r>
        <w:rPr>
          <w:rFonts w:ascii="Calibri" w:hAnsi="Calibri"/>
          <w:spacing w:val="2"/>
          <w:sz w:val="22"/>
          <w:szCs w:val="22"/>
        </w:rPr>
        <w:tab/>
        <w:t>2) nagany,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  <w:tab w:val="left" w:pos="2794"/>
        </w:tabs>
        <w:autoSpaceDE w:val="0"/>
        <w:spacing w:line="360" w:lineRule="auto"/>
        <w:jc w:val="both"/>
        <w:rPr>
          <w:rFonts w:ascii="Calibri" w:hAnsi="Calibri"/>
          <w:spacing w:val="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ab/>
        <w:t xml:space="preserve">3) zawieszenia w prawach członka na okres do …… </w:t>
      </w:r>
      <w:r>
        <w:rPr>
          <w:rFonts w:ascii="Calibri" w:hAnsi="Calibri"/>
          <w:spacing w:val="3"/>
          <w:sz w:val="22"/>
          <w:szCs w:val="22"/>
        </w:rPr>
        <w:t>miesięcy,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  <w:tab w:val="left" w:pos="2794"/>
        </w:tabs>
        <w:autoSpaceDE w:val="0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ab/>
        <w:t>4) skreślenie z listy członków Klubu.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2. Od uchwały Zarządu o ukaraniu członkowi Klubu przysługuje prawo odwołania się</w:t>
      </w:r>
      <w:r>
        <w:rPr>
          <w:rFonts w:ascii="Calibri" w:hAnsi="Calibri"/>
          <w:spacing w:val="-1"/>
          <w:sz w:val="22"/>
          <w:szCs w:val="22"/>
        </w:rPr>
        <w:br/>
        <w:t>do Walnego Zebrania Członków Klubu w terminie 30 dni od daty otrzymania</w:t>
      </w:r>
      <w:r>
        <w:rPr>
          <w:rFonts w:ascii="Calibri" w:hAnsi="Calibri"/>
          <w:spacing w:val="-1"/>
          <w:sz w:val="22"/>
          <w:szCs w:val="22"/>
        </w:rPr>
        <w:br/>
      </w:r>
      <w:r>
        <w:rPr>
          <w:rFonts w:ascii="Calibri" w:hAnsi="Calibri"/>
          <w:spacing w:val="-1"/>
          <w:sz w:val="22"/>
          <w:szCs w:val="22"/>
        </w:rPr>
        <w:lastRenderedPageBreak/>
        <w:t>zawiadomienia o ukaraniu. Uchwała Walnego Zebrania Członków Klubu o ukaraniu jest</w:t>
      </w:r>
      <w:r>
        <w:rPr>
          <w:rFonts w:ascii="Calibri" w:hAnsi="Calibri"/>
          <w:spacing w:val="-1"/>
          <w:sz w:val="22"/>
          <w:szCs w:val="22"/>
        </w:rPr>
        <w:br/>
        <w:t>ostateczna.</w:t>
      </w:r>
    </w:p>
    <w:p w:rsidR="005003CB" w:rsidRDefault="005003CB" w:rsidP="005003CB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4"/>
          <w:sz w:val="22"/>
          <w:szCs w:val="22"/>
        </w:rPr>
      </w:pPr>
      <w:r>
        <w:rPr>
          <w:rFonts w:ascii="Calibri" w:hAnsi="Calibri"/>
          <w:b/>
          <w:bCs/>
          <w:spacing w:val="-4"/>
          <w:sz w:val="22"/>
          <w:szCs w:val="22"/>
        </w:rPr>
        <w:t>Rozdział 6</w:t>
      </w:r>
    </w:p>
    <w:p w:rsidR="005003CB" w:rsidRDefault="005003CB" w:rsidP="005003CB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4"/>
          <w:sz w:val="22"/>
          <w:szCs w:val="22"/>
        </w:rPr>
      </w:pPr>
      <w:r>
        <w:rPr>
          <w:rFonts w:ascii="Calibri" w:hAnsi="Calibri"/>
          <w:b/>
          <w:bCs/>
          <w:spacing w:val="-4"/>
          <w:sz w:val="22"/>
          <w:szCs w:val="22"/>
        </w:rPr>
        <w:t>Majątek i fundusze Klubu</w:t>
      </w:r>
    </w:p>
    <w:p w:rsidR="005003CB" w:rsidRDefault="005003CB" w:rsidP="00182BA4">
      <w:pPr>
        <w:shd w:val="clear" w:color="auto" w:fill="FFFFFF"/>
        <w:tabs>
          <w:tab w:val="left" w:pos="4140"/>
        </w:tabs>
        <w:spacing w:line="360" w:lineRule="auto"/>
        <w:jc w:val="center"/>
        <w:rPr>
          <w:rFonts w:ascii="Calibri" w:hAnsi="Calibri"/>
          <w:b/>
          <w:bCs/>
          <w:spacing w:val="-7"/>
          <w:sz w:val="22"/>
          <w:szCs w:val="22"/>
        </w:rPr>
      </w:pPr>
      <w:r>
        <w:rPr>
          <w:rFonts w:ascii="Calibri" w:hAnsi="Calibri"/>
          <w:b/>
          <w:bCs/>
          <w:spacing w:val="-7"/>
          <w:sz w:val="22"/>
          <w:szCs w:val="22"/>
        </w:rPr>
        <w:t>§ 27</w:t>
      </w:r>
    </w:p>
    <w:p w:rsidR="005003CB" w:rsidRDefault="005003CB" w:rsidP="005003CB">
      <w:pPr>
        <w:widowControl w:val="0"/>
        <w:shd w:val="clear" w:color="auto" w:fill="FFFFFF"/>
        <w:autoSpaceDE w:val="0"/>
        <w:spacing w:line="360" w:lineRule="auto"/>
        <w:jc w:val="both"/>
        <w:rPr>
          <w:rFonts w:ascii="Calibri" w:hAnsi="Calibri"/>
          <w:spacing w:val="-6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1. Na majątek Klubu składają się: nieruchomości, ruchomości oraz </w:t>
      </w:r>
      <w:r>
        <w:rPr>
          <w:rFonts w:ascii="Calibri" w:hAnsi="Calibri"/>
          <w:spacing w:val="-6"/>
          <w:sz w:val="22"/>
          <w:szCs w:val="22"/>
        </w:rPr>
        <w:t>fundusze.</w:t>
      </w:r>
    </w:p>
    <w:p w:rsidR="005003CB" w:rsidRDefault="005003CB" w:rsidP="005003CB">
      <w:pPr>
        <w:widowControl w:val="0"/>
        <w:shd w:val="clear" w:color="auto" w:fill="FFFFFF"/>
        <w:tabs>
          <w:tab w:val="left" w:pos="682"/>
        </w:tabs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Na fundusze Klubu składają się: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842"/>
        </w:tabs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ab/>
        <w:t xml:space="preserve">1) składki członkowskie, 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842"/>
        </w:tabs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ab/>
        <w:t>2) darowizny, spadki i zapisy,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842"/>
        </w:tabs>
        <w:spacing w:line="360" w:lineRule="auto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ab/>
        <w:t xml:space="preserve">3) dotacje, 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842"/>
        </w:tabs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ab/>
        <w:t>4) dochody z majątku,</w:t>
      </w:r>
    </w:p>
    <w:p w:rsidR="005003CB" w:rsidRDefault="005003CB" w:rsidP="005003CB">
      <w:pPr>
        <w:shd w:val="clear" w:color="auto" w:fill="FFFFFF"/>
        <w:tabs>
          <w:tab w:val="left" w:pos="360"/>
          <w:tab w:val="left" w:pos="2842"/>
        </w:tabs>
        <w:spacing w:line="360" w:lineRule="auto"/>
        <w:jc w:val="both"/>
        <w:rPr>
          <w:rFonts w:ascii="Calibri" w:hAnsi="Calibri"/>
          <w:spacing w:val="3"/>
          <w:sz w:val="22"/>
          <w:szCs w:val="22"/>
        </w:rPr>
      </w:pPr>
      <w:r>
        <w:rPr>
          <w:rFonts w:ascii="Calibri" w:hAnsi="Calibri"/>
          <w:spacing w:val="3"/>
          <w:sz w:val="22"/>
          <w:szCs w:val="22"/>
        </w:rPr>
        <w:tab/>
        <w:t>5) inne wpływy……………………………………..</w:t>
      </w:r>
    </w:p>
    <w:p w:rsidR="005003CB" w:rsidRDefault="005003CB" w:rsidP="00182BA4">
      <w:pPr>
        <w:shd w:val="clear" w:color="auto" w:fill="FFFFFF"/>
        <w:tabs>
          <w:tab w:val="left" w:pos="720"/>
        </w:tabs>
        <w:spacing w:line="360" w:lineRule="auto"/>
        <w:jc w:val="center"/>
        <w:rPr>
          <w:rFonts w:ascii="Calibri" w:hAnsi="Calibri"/>
          <w:b/>
          <w:bCs/>
          <w:spacing w:val="-12"/>
          <w:sz w:val="22"/>
          <w:szCs w:val="22"/>
        </w:rPr>
      </w:pPr>
      <w:r>
        <w:rPr>
          <w:rFonts w:ascii="Calibri" w:hAnsi="Calibri"/>
          <w:b/>
          <w:bCs/>
          <w:spacing w:val="-12"/>
          <w:sz w:val="22"/>
          <w:szCs w:val="22"/>
        </w:rPr>
        <w:t>§ 28</w:t>
      </w:r>
    </w:p>
    <w:p w:rsidR="005003CB" w:rsidRDefault="005003CB" w:rsidP="005003CB">
      <w:pPr>
        <w:shd w:val="clear" w:color="auto" w:fill="FFFFFF"/>
        <w:tabs>
          <w:tab w:val="left" w:pos="720"/>
        </w:tabs>
        <w:spacing w:line="360" w:lineRule="auto"/>
        <w:jc w:val="both"/>
        <w:rPr>
          <w:rFonts w:ascii="Calibri" w:hAnsi="Calibri"/>
          <w:spacing w:val="-12"/>
          <w:sz w:val="22"/>
          <w:szCs w:val="22"/>
        </w:rPr>
      </w:pPr>
      <w:r>
        <w:rPr>
          <w:rFonts w:ascii="Calibri" w:hAnsi="Calibri"/>
          <w:spacing w:val="-12"/>
          <w:sz w:val="22"/>
          <w:szCs w:val="22"/>
        </w:rPr>
        <w:t>W imieniu Klubu umowy, wnioski rejestrowe, oferty, zobowiązania majątkowe, inn</w:t>
      </w:r>
      <w:r w:rsidR="00B053F2">
        <w:rPr>
          <w:rFonts w:ascii="Calibri" w:hAnsi="Calibri"/>
          <w:spacing w:val="-12"/>
          <w:sz w:val="22"/>
          <w:szCs w:val="22"/>
        </w:rPr>
        <w:t xml:space="preserve">e dokumenty </w:t>
      </w:r>
      <w:r>
        <w:rPr>
          <w:rFonts w:ascii="Calibri" w:hAnsi="Calibri"/>
          <w:spacing w:val="-12"/>
          <w:sz w:val="22"/>
          <w:szCs w:val="22"/>
        </w:rPr>
        <w:t>i pełnomocnictwa podpisują dwaj członkowie Zarządu Klubu spośród: prezesa, wiceprezesa…………...</w:t>
      </w:r>
    </w:p>
    <w:p w:rsidR="005003CB" w:rsidRDefault="00B053F2" w:rsidP="005003CB">
      <w:pPr>
        <w:shd w:val="clear" w:color="auto" w:fill="FFFFFF"/>
        <w:tabs>
          <w:tab w:val="left" w:pos="763"/>
        </w:tabs>
        <w:spacing w:line="360" w:lineRule="auto"/>
        <w:jc w:val="both"/>
        <w:rPr>
          <w:rFonts w:ascii="Calibri" w:hAnsi="Calibri"/>
          <w:spacing w:val="-10"/>
          <w:sz w:val="22"/>
          <w:szCs w:val="22"/>
        </w:rPr>
      </w:pPr>
      <w:r w:rsidRPr="00B053F2">
        <w:rPr>
          <w:rFonts w:ascii="Calibri" w:hAnsi="Calibri"/>
          <w:spacing w:val="-12"/>
          <w:sz w:val="22"/>
          <w:szCs w:val="22"/>
        </w:rPr>
        <w:t>Do występowania w imieniu Klubu w sprawach niemajątkowych upoważniony jest każdy członek Zarządu działający indywidualnie</w:t>
      </w:r>
      <w:r>
        <w:rPr>
          <w:rFonts w:ascii="Calibri" w:hAnsi="Calibri"/>
          <w:spacing w:val="-12"/>
          <w:sz w:val="22"/>
          <w:szCs w:val="22"/>
        </w:rPr>
        <w:t>.</w:t>
      </w:r>
      <w:bookmarkStart w:id="0" w:name="_GoBack"/>
      <w:bookmarkEnd w:id="0"/>
    </w:p>
    <w:p w:rsidR="005003CB" w:rsidRDefault="005003CB" w:rsidP="005003CB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12"/>
          <w:sz w:val="22"/>
          <w:szCs w:val="22"/>
        </w:rPr>
      </w:pPr>
      <w:r>
        <w:rPr>
          <w:rFonts w:ascii="Calibri" w:hAnsi="Calibri"/>
          <w:b/>
          <w:bCs/>
          <w:spacing w:val="-12"/>
          <w:sz w:val="22"/>
          <w:szCs w:val="22"/>
        </w:rPr>
        <w:t>Rozdział 7</w:t>
      </w:r>
    </w:p>
    <w:p w:rsidR="005003CB" w:rsidRDefault="005003CB" w:rsidP="005003CB">
      <w:pPr>
        <w:shd w:val="clear" w:color="auto" w:fill="FFFFFF"/>
        <w:spacing w:line="360" w:lineRule="auto"/>
        <w:jc w:val="center"/>
        <w:rPr>
          <w:rFonts w:ascii="Calibri" w:hAnsi="Calibri"/>
          <w:b/>
          <w:bCs/>
          <w:spacing w:val="-5"/>
          <w:sz w:val="22"/>
          <w:szCs w:val="22"/>
        </w:rPr>
      </w:pPr>
      <w:r>
        <w:rPr>
          <w:rFonts w:ascii="Calibri" w:hAnsi="Calibri"/>
          <w:b/>
          <w:bCs/>
          <w:spacing w:val="-5"/>
          <w:sz w:val="22"/>
          <w:szCs w:val="22"/>
        </w:rPr>
        <w:t>Zmiana statutu i rozwiązanie się Klubu</w:t>
      </w:r>
    </w:p>
    <w:p w:rsidR="005003CB" w:rsidRDefault="005003CB" w:rsidP="00182BA4">
      <w:pPr>
        <w:shd w:val="clear" w:color="auto" w:fill="FFFFFF"/>
        <w:tabs>
          <w:tab w:val="left" w:pos="4320"/>
        </w:tabs>
        <w:spacing w:line="360" w:lineRule="auto"/>
        <w:jc w:val="center"/>
        <w:rPr>
          <w:rFonts w:ascii="Calibri" w:hAnsi="Calibri"/>
          <w:b/>
          <w:bCs/>
          <w:spacing w:val="-18"/>
          <w:sz w:val="22"/>
          <w:szCs w:val="22"/>
        </w:rPr>
      </w:pPr>
      <w:r>
        <w:rPr>
          <w:rFonts w:ascii="Calibri" w:hAnsi="Calibri"/>
          <w:b/>
          <w:bCs/>
          <w:spacing w:val="-18"/>
          <w:sz w:val="22"/>
          <w:szCs w:val="22"/>
        </w:rPr>
        <w:t>§  29</w:t>
      </w:r>
    </w:p>
    <w:p w:rsidR="005003CB" w:rsidRDefault="005003CB" w:rsidP="005003CB">
      <w:pPr>
        <w:shd w:val="clear" w:color="auto" w:fill="FFFFFF"/>
        <w:spacing w:line="360" w:lineRule="auto"/>
        <w:jc w:val="both"/>
        <w:rPr>
          <w:rFonts w:ascii="Calibri" w:hAnsi="Calibri"/>
          <w:spacing w:val="1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 xml:space="preserve">Zmiany statutu Klubu wymagają uchwały Walnego Zebrania Członków Klubu podjętej </w:t>
      </w:r>
      <w:r>
        <w:rPr>
          <w:rFonts w:ascii="Calibri" w:hAnsi="Calibri"/>
          <w:sz w:val="22"/>
          <w:szCs w:val="22"/>
        </w:rPr>
        <w:t>większością ………% głosów przy obecności, co najmniej ….% u</w:t>
      </w:r>
      <w:r w:rsidR="00DA58BE">
        <w:rPr>
          <w:rFonts w:ascii="Calibri" w:hAnsi="Calibri"/>
          <w:sz w:val="22"/>
          <w:szCs w:val="22"/>
        </w:rPr>
        <w:t>prawnionych</w:t>
      </w:r>
      <w:r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pacing w:val="1"/>
          <w:sz w:val="22"/>
          <w:szCs w:val="22"/>
        </w:rPr>
        <w:t>głosowania .</w:t>
      </w:r>
    </w:p>
    <w:p w:rsidR="005003CB" w:rsidRDefault="005003CB" w:rsidP="00182BA4">
      <w:pPr>
        <w:shd w:val="clear" w:color="auto" w:fill="FFFFFF"/>
        <w:tabs>
          <w:tab w:val="left" w:pos="4320"/>
        </w:tabs>
        <w:spacing w:line="360" w:lineRule="auto"/>
        <w:jc w:val="center"/>
        <w:rPr>
          <w:rFonts w:ascii="Calibri" w:hAnsi="Calibri"/>
          <w:b/>
          <w:bCs/>
          <w:spacing w:val="-13"/>
          <w:sz w:val="22"/>
          <w:szCs w:val="22"/>
        </w:rPr>
      </w:pPr>
      <w:r>
        <w:rPr>
          <w:rFonts w:ascii="Calibri" w:hAnsi="Calibri"/>
          <w:b/>
          <w:bCs/>
          <w:spacing w:val="-13"/>
          <w:sz w:val="22"/>
          <w:szCs w:val="22"/>
        </w:rPr>
        <w:t>§  30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1. Rozwiązanie Klubu może nastąpić na podstawie uchwały Walnego </w:t>
      </w:r>
      <w:r>
        <w:rPr>
          <w:rFonts w:ascii="Calibri" w:hAnsi="Calibri"/>
          <w:spacing w:val="1"/>
          <w:sz w:val="22"/>
          <w:szCs w:val="22"/>
        </w:rPr>
        <w:t xml:space="preserve">Zebrania Członków Klubu podjętej większością …………..% głosów przy obecności, co </w:t>
      </w:r>
      <w:r>
        <w:rPr>
          <w:rFonts w:ascii="Calibri" w:hAnsi="Calibri"/>
          <w:spacing w:val="-1"/>
          <w:sz w:val="22"/>
          <w:szCs w:val="22"/>
        </w:rPr>
        <w:t>najmniej ….% uprawnionych do głosowania.</w:t>
      </w:r>
    </w:p>
    <w:p w:rsidR="005003CB" w:rsidRDefault="005003CB" w:rsidP="005003CB">
      <w:pPr>
        <w:widowControl w:val="0"/>
        <w:shd w:val="clear" w:color="auto" w:fill="FFFFFF"/>
        <w:tabs>
          <w:tab w:val="left" w:pos="360"/>
        </w:tabs>
        <w:autoSpaceDE w:val="0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2. Likwidator Klubu wybierany jest na podstawie uchwały Walnego Zebrania Członków Klubu podjętej </w:t>
      </w:r>
      <w:r>
        <w:rPr>
          <w:rFonts w:ascii="Calibri" w:hAnsi="Calibri"/>
          <w:spacing w:val="1"/>
          <w:sz w:val="22"/>
          <w:szCs w:val="22"/>
        </w:rPr>
        <w:t xml:space="preserve">większością …………..% głosów przy obecności, co </w:t>
      </w:r>
      <w:r>
        <w:rPr>
          <w:rFonts w:ascii="Calibri" w:hAnsi="Calibri"/>
          <w:spacing w:val="-1"/>
          <w:sz w:val="22"/>
          <w:szCs w:val="22"/>
        </w:rPr>
        <w:t xml:space="preserve">najmniej …..% uprawnionych do głosowania, spośród członków ostatniego wykonującego swe obowiązki Zarządu Klubu. </w:t>
      </w:r>
    </w:p>
    <w:p w:rsidR="005003CB" w:rsidRPr="00F57F90" w:rsidRDefault="005003CB" w:rsidP="005003CB">
      <w:pPr>
        <w:spacing w:line="360" w:lineRule="auto"/>
        <w:jc w:val="both"/>
        <w:rPr>
          <w:rFonts w:ascii="Calibri" w:hAnsi="Calibri"/>
          <w:spacing w:val="2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Uchwała o rozwiązaniu Klubu określa tryb likwidacji, oraz cel, na jaki </w:t>
      </w:r>
      <w:r>
        <w:rPr>
          <w:rFonts w:ascii="Calibri" w:hAnsi="Calibri"/>
          <w:spacing w:val="2"/>
          <w:sz w:val="22"/>
          <w:szCs w:val="22"/>
        </w:rPr>
        <w:t>ma być    przeznaczony jego majątek</w:t>
      </w:r>
    </w:p>
    <w:p w:rsidR="005003CB" w:rsidRPr="00E62069" w:rsidRDefault="005003CB" w:rsidP="005003CB">
      <w:pPr>
        <w:ind w:left="360"/>
        <w:jc w:val="center"/>
        <w:rPr>
          <w:b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br w:type="page"/>
      </w:r>
      <w:r w:rsidRPr="00E62069">
        <w:rPr>
          <w:b/>
        </w:rPr>
        <w:lastRenderedPageBreak/>
        <w:t>Lista</w:t>
      </w:r>
      <w:r>
        <w:rPr>
          <w:b/>
        </w:rPr>
        <w:t xml:space="preserve"> obecności</w:t>
      </w:r>
      <w:r>
        <w:rPr>
          <w:rStyle w:val="Odwoanieprzypisudolnego"/>
          <w:b/>
        </w:rPr>
        <w:footnoteReference w:id="1"/>
      </w:r>
    </w:p>
    <w:p w:rsidR="005003CB" w:rsidRDefault="005003CB" w:rsidP="005003CB">
      <w:pPr>
        <w:ind w:left="360"/>
        <w:jc w:val="center"/>
        <w:rPr>
          <w:b/>
        </w:rPr>
      </w:pPr>
      <w:r>
        <w:rPr>
          <w:b/>
        </w:rPr>
        <w:t>Na Zebraniu Założycielskim</w:t>
      </w:r>
    </w:p>
    <w:p w:rsidR="005003CB" w:rsidRPr="00E62069" w:rsidRDefault="005003CB" w:rsidP="005003CB">
      <w:pPr>
        <w:ind w:left="360"/>
        <w:jc w:val="center"/>
        <w:rPr>
          <w:b/>
        </w:rPr>
      </w:pPr>
    </w:p>
    <w:p w:rsidR="005003CB" w:rsidRPr="00E62069" w:rsidRDefault="005003CB" w:rsidP="005003CB">
      <w:pPr>
        <w:ind w:left="360"/>
        <w:jc w:val="center"/>
        <w:rPr>
          <w:b/>
        </w:rPr>
      </w:pPr>
      <w:r w:rsidRPr="00E62069">
        <w:rPr>
          <w:b/>
        </w:rPr>
        <w:t>..............................................................................................................</w:t>
      </w:r>
    </w:p>
    <w:p w:rsidR="005003CB" w:rsidRDefault="005003CB" w:rsidP="005003CB">
      <w:pPr>
        <w:ind w:left="360"/>
        <w:jc w:val="center"/>
        <w:rPr>
          <w:b/>
        </w:rPr>
      </w:pPr>
    </w:p>
    <w:p w:rsidR="005003CB" w:rsidRPr="006E09BD" w:rsidRDefault="005003CB" w:rsidP="005003CB">
      <w:pPr>
        <w:ind w:left="360"/>
        <w:jc w:val="center"/>
        <w:rPr>
          <w:b/>
        </w:rPr>
      </w:pPr>
      <w:r>
        <w:rPr>
          <w:b/>
        </w:rPr>
        <w:t>w dniu .................................</w:t>
      </w:r>
    </w:p>
    <w:p w:rsidR="005003CB" w:rsidRDefault="005003CB" w:rsidP="005003CB">
      <w:pPr>
        <w:ind w:left="360"/>
        <w:jc w:val="center"/>
      </w:pPr>
    </w:p>
    <w:p w:rsidR="005003CB" w:rsidRDefault="005003CB" w:rsidP="005003CB">
      <w:pPr>
        <w:ind w:left="360"/>
        <w:jc w:val="center"/>
      </w:pPr>
    </w:p>
    <w:p w:rsidR="005003CB" w:rsidRDefault="005003CB" w:rsidP="005003CB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61"/>
        <w:gridCol w:w="2977"/>
      </w:tblGrid>
      <w:tr w:rsidR="005003CB" w:rsidTr="002F5E5C">
        <w:tc>
          <w:tcPr>
            <w:tcW w:w="496" w:type="dxa"/>
          </w:tcPr>
          <w:p w:rsidR="005003CB" w:rsidRDefault="005003CB" w:rsidP="002F5E5C">
            <w:pPr>
              <w:jc w:val="center"/>
            </w:pPr>
            <w:r>
              <w:t>Lp.</w:t>
            </w:r>
          </w:p>
        </w:tc>
        <w:tc>
          <w:tcPr>
            <w:tcW w:w="4961" w:type="dxa"/>
          </w:tcPr>
          <w:p w:rsidR="005003CB" w:rsidRDefault="005003CB" w:rsidP="002F5E5C">
            <w:pPr>
              <w:jc w:val="center"/>
            </w:pPr>
            <w:r>
              <w:t>Imię i nazwisko</w:t>
            </w:r>
          </w:p>
        </w:tc>
        <w:tc>
          <w:tcPr>
            <w:tcW w:w="2977" w:type="dxa"/>
          </w:tcPr>
          <w:p w:rsidR="005003CB" w:rsidRDefault="005003CB" w:rsidP="002F5E5C">
            <w:pPr>
              <w:jc w:val="center"/>
            </w:pPr>
            <w:r>
              <w:t>Podpis</w:t>
            </w:r>
          </w:p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1.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2.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3.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4.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5.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6.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7.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8.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9.</w:t>
            </w:r>
          </w:p>
        </w:tc>
        <w:tc>
          <w:tcPr>
            <w:tcW w:w="4961" w:type="dxa"/>
          </w:tcPr>
          <w:p w:rsidR="005003CB" w:rsidRDefault="005003CB" w:rsidP="002F5E5C"/>
          <w:p w:rsidR="005003CB" w:rsidRDefault="005003CB" w:rsidP="002F5E5C"/>
        </w:tc>
        <w:tc>
          <w:tcPr>
            <w:tcW w:w="2977" w:type="dxa"/>
          </w:tcPr>
          <w:p w:rsidR="005003CB" w:rsidRDefault="005003CB" w:rsidP="002F5E5C"/>
        </w:tc>
      </w:tr>
    </w:tbl>
    <w:p w:rsidR="005003CB" w:rsidRDefault="005003CB" w:rsidP="005003CB"/>
    <w:p w:rsidR="005003CB" w:rsidRDefault="005003CB" w:rsidP="005003CB">
      <w:pPr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</w:p>
    <w:p w:rsidR="005003CB" w:rsidRDefault="005003CB" w:rsidP="005003CB">
      <w:pPr>
        <w:jc w:val="center"/>
        <w:rPr>
          <w:b/>
        </w:rPr>
      </w:pPr>
      <w:r w:rsidRPr="00E62069">
        <w:rPr>
          <w:b/>
        </w:rPr>
        <w:t>Lista Założycieli</w:t>
      </w:r>
      <w:r>
        <w:rPr>
          <w:b/>
        </w:rPr>
        <w:t xml:space="preserve"> Klubu Sportowego o nazwie</w:t>
      </w:r>
    </w:p>
    <w:p w:rsidR="005003CB" w:rsidRPr="00E62069" w:rsidRDefault="005003CB" w:rsidP="005003CB">
      <w:pPr>
        <w:jc w:val="center"/>
        <w:rPr>
          <w:b/>
        </w:rPr>
      </w:pPr>
    </w:p>
    <w:p w:rsidR="005003CB" w:rsidRPr="005C087A" w:rsidRDefault="005003CB" w:rsidP="005003CB">
      <w:pPr>
        <w:ind w:left="360"/>
        <w:jc w:val="center"/>
      </w:pPr>
      <w:r>
        <w:rPr>
          <w:b/>
        </w:rPr>
        <w:t>……. ………………………………………</w:t>
      </w:r>
      <w:r w:rsidRPr="00924D87">
        <w:rPr>
          <w:b/>
        </w:rPr>
        <w:t>………………….</w:t>
      </w:r>
    </w:p>
    <w:tbl>
      <w:tblPr>
        <w:tblpPr w:leftFromText="141" w:rightFromText="141" w:vertAnchor="text" w:horzAnchor="margin" w:tblpXSpec="center" w:tblpY="48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13"/>
        <w:gridCol w:w="1560"/>
        <w:gridCol w:w="1413"/>
        <w:gridCol w:w="2765"/>
        <w:gridCol w:w="1346"/>
      </w:tblGrid>
      <w:tr w:rsidR="005003CB" w:rsidRPr="00F120B7" w:rsidTr="002F5E5C">
        <w:tc>
          <w:tcPr>
            <w:tcW w:w="496" w:type="dxa"/>
          </w:tcPr>
          <w:p w:rsidR="005003CB" w:rsidRDefault="005003CB" w:rsidP="002F5E5C">
            <w:pPr>
              <w:jc w:val="center"/>
            </w:pPr>
            <w:r>
              <w:t>Lp.</w:t>
            </w:r>
          </w:p>
        </w:tc>
        <w:tc>
          <w:tcPr>
            <w:tcW w:w="2413" w:type="dxa"/>
          </w:tcPr>
          <w:p w:rsidR="005003CB" w:rsidRDefault="005003CB" w:rsidP="002F5E5C">
            <w:pPr>
              <w:jc w:val="center"/>
            </w:pPr>
            <w:r>
              <w:t>Imię i nazwisko</w:t>
            </w:r>
          </w:p>
        </w:tc>
        <w:tc>
          <w:tcPr>
            <w:tcW w:w="1560" w:type="dxa"/>
          </w:tcPr>
          <w:p w:rsidR="005003CB" w:rsidRDefault="005003CB" w:rsidP="002F5E5C">
            <w:pPr>
              <w:jc w:val="center"/>
            </w:pPr>
            <w:r>
              <w:t>Data urodzenia</w:t>
            </w:r>
          </w:p>
        </w:tc>
        <w:tc>
          <w:tcPr>
            <w:tcW w:w="1413" w:type="dxa"/>
          </w:tcPr>
          <w:p w:rsidR="005003CB" w:rsidRDefault="005003CB" w:rsidP="002F5E5C">
            <w:pPr>
              <w:jc w:val="center"/>
            </w:pPr>
            <w:r>
              <w:t>Miejsce  urodzenia</w:t>
            </w:r>
          </w:p>
        </w:tc>
        <w:tc>
          <w:tcPr>
            <w:tcW w:w="2765" w:type="dxa"/>
          </w:tcPr>
          <w:p w:rsidR="005003CB" w:rsidRDefault="005003CB" w:rsidP="002F5E5C">
            <w:pPr>
              <w:jc w:val="center"/>
            </w:pPr>
            <w:r>
              <w:t>Miejsce zamieszkania</w:t>
            </w:r>
          </w:p>
        </w:tc>
        <w:tc>
          <w:tcPr>
            <w:tcW w:w="1346" w:type="dxa"/>
          </w:tcPr>
          <w:p w:rsidR="005003CB" w:rsidRDefault="005003CB" w:rsidP="002F5E5C">
            <w:pPr>
              <w:jc w:val="center"/>
            </w:pPr>
            <w:r>
              <w:t>Podpis</w:t>
            </w:r>
          </w:p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1.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2.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3.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4.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5.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6.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  <w:tr w:rsidR="005003CB" w:rsidTr="002F5E5C">
        <w:tc>
          <w:tcPr>
            <w:tcW w:w="496" w:type="dxa"/>
          </w:tcPr>
          <w:p w:rsidR="005003CB" w:rsidRDefault="005003CB" w:rsidP="002F5E5C">
            <w:r>
              <w:t>7.</w:t>
            </w:r>
          </w:p>
        </w:tc>
        <w:tc>
          <w:tcPr>
            <w:tcW w:w="2413" w:type="dxa"/>
          </w:tcPr>
          <w:p w:rsidR="005003CB" w:rsidRDefault="005003CB" w:rsidP="002F5E5C"/>
        </w:tc>
        <w:tc>
          <w:tcPr>
            <w:tcW w:w="1560" w:type="dxa"/>
          </w:tcPr>
          <w:p w:rsidR="005003CB" w:rsidRDefault="005003CB" w:rsidP="002F5E5C"/>
        </w:tc>
        <w:tc>
          <w:tcPr>
            <w:tcW w:w="1413" w:type="dxa"/>
          </w:tcPr>
          <w:p w:rsidR="005003CB" w:rsidRDefault="005003CB" w:rsidP="002F5E5C"/>
          <w:p w:rsidR="005003CB" w:rsidRDefault="005003CB" w:rsidP="002F5E5C"/>
          <w:p w:rsidR="005003CB" w:rsidRDefault="005003CB" w:rsidP="002F5E5C"/>
        </w:tc>
        <w:tc>
          <w:tcPr>
            <w:tcW w:w="2765" w:type="dxa"/>
          </w:tcPr>
          <w:p w:rsidR="005003CB" w:rsidRDefault="005003CB" w:rsidP="002F5E5C"/>
        </w:tc>
        <w:tc>
          <w:tcPr>
            <w:tcW w:w="1346" w:type="dxa"/>
          </w:tcPr>
          <w:p w:rsidR="005003CB" w:rsidRDefault="005003CB" w:rsidP="002F5E5C"/>
        </w:tc>
      </w:tr>
    </w:tbl>
    <w:p w:rsidR="005003CB" w:rsidRPr="00081442" w:rsidRDefault="005003CB" w:rsidP="005003CB">
      <w:pPr>
        <w:pStyle w:val="Tytu"/>
        <w:jc w:val="left"/>
        <w:rPr>
          <w:b/>
          <w:color w:val="FF0000"/>
          <w:szCs w:val="24"/>
        </w:rPr>
      </w:pPr>
    </w:p>
    <w:p w:rsidR="005003CB" w:rsidRPr="00081442" w:rsidRDefault="005003CB" w:rsidP="005003CB">
      <w:pPr>
        <w:pStyle w:val="Tytu"/>
        <w:rPr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pStyle w:val="Tytu"/>
        <w:rPr>
          <w:b/>
          <w:szCs w:val="24"/>
        </w:rPr>
      </w:pPr>
    </w:p>
    <w:p w:rsidR="005003CB" w:rsidRDefault="005003CB" w:rsidP="005003CB">
      <w:pPr>
        <w:spacing w:line="360" w:lineRule="auto"/>
        <w:jc w:val="center"/>
        <w:rPr>
          <w:rFonts w:ascii="Calibri" w:hAnsi="Calibri"/>
          <w:spacing w:val="2"/>
          <w:sz w:val="22"/>
          <w:szCs w:val="22"/>
        </w:rPr>
      </w:pPr>
    </w:p>
    <w:p w:rsidR="005003CB" w:rsidRDefault="005003CB" w:rsidP="005003CB">
      <w:pPr>
        <w:spacing w:before="280" w:after="280"/>
        <w:ind w:left="4248"/>
        <w:jc w:val="both"/>
        <w:rPr>
          <w:rFonts w:ascii="Calibri" w:hAnsi="Calibri"/>
          <w:spacing w:val="2"/>
        </w:rPr>
      </w:pPr>
    </w:p>
    <w:p w:rsidR="005003CB" w:rsidRDefault="005003CB" w:rsidP="005003CB">
      <w:pPr>
        <w:jc w:val="both"/>
        <w:rPr>
          <w:rFonts w:ascii="Calibri" w:hAnsi="Calibri"/>
        </w:rPr>
      </w:pPr>
    </w:p>
    <w:p w:rsidR="005003CB" w:rsidRDefault="005003CB" w:rsidP="005003CB">
      <w:pPr>
        <w:jc w:val="both"/>
        <w:rPr>
          <w:rFonts w:ascii="Calibri" w:hAnsi="Calibri"/>
        </w:rPr>
      </w:pPr>
    </w:p>
    <w:p w:rsidR="00CE701A" w:rsidRPr="005003CB" w:rsidRDefault="00CE701A" w:rsidP="005003CB"/>
    <w:sectPr w:rsidR="00CE701A" w:rsidRPr="005003CB" w:rsidSect="00B2128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9C" w:rsidRDefault="00EF149C" w:rsidP="005003CB">
      <w:r>
        <w:separator/>
      </w:r>
    </w:p>
  </w:endnote>
  <w:endnote w:type="continuationSeparator" w:id="0">
    <w:p w:rsidR="00EF149C" w:rsidRDefault="00EF149C" w:rsidP="0050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9C" w:rsidRDefault="00EF149C" w:rsidP="005003CB">
      <w:r>
        <w:separator/>
      </w:r>
    </w:p>
  </w:footnote>
  <w:footnote w:type="continuationSeparator" w:id="0">
    <w:p w:rsidR="00EF149C" w:rsidRDefault="00EF149C" w:rsidP="005003CB">
      <w:r>
        <w:continuationSeparator/>
      </w:r>
    </w:p>
  </w:footnote>
  <w:footnote w:id="1">
    <w:p w:rsidR="005003CB" w:rsidRDefault="005003CB" w:rsidP="005003CB">
      <w:pPr>
        <w:pStyle w:val="Tekstprzypisudolnego"/>
      </w:pPr>
      <w:r>
        <w:rPr>
          <w:rStyle w:val="Odwoanieprzypisudolnego"/>
        </w:rPr>
        <w:footnoteRef/>
      </w:r>
      <w:r>
        <w:t xml:space="preserve"> Na Zebraniu założycielskim wymagana jest obecność co najmniej 7 osób uprawnionych do założenia </w:t>
      </w:r>
      <w:r w:rsidR="00182BA4">
        <w:t xml:space="preserve">klubu sportowego działającego w formie </w:t>
      </w:r>
      <w:r>
        <w:t>stowarzyszenia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4"/>
    <w:rsid w:val="0009388D"/>
    <w:rsid w:val="00182BA4"/>
    <w:rsid w:val="00474519"/>
    <w:rsid w:val="005003CB"/>
    <w:rsid w:val="00576451"/>
    <w:rsid w:val="00940311"/>
    <w:rsid w:val="00A14124"/>
    <w:rsid w:val="00A2070E"/>
    <w:rsid w:val="00B053F2"/>
    <w:rsid w:val="00B33664"/>
    <w:rsid w:val="00C5466C"/>
    <w:rsid w:val="00CA0C99"/>
    <w:rsid w:val="00CE701A"/>
    <w:rsid w:val="00DA58BE"/>
    <w:rsid w:val="00E94309"/>
    <w:rsid w:val="00EF149C"/>
    <w:rsid w:val="00F0517D"/>
    <w:rsid w:val="00F5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44E9"/>
  <w15:chartTrackingRefBased/>
  <w15:docId w15:val="{950004EA-D432-453F-8412-D96167C3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33664"/>
    <w:pPr>
      <w:keepNext/>
      <w:tabs>
        <w:tab w:val="num" w:pos="0"/>
      </w:tabs>
      <w:ind w:right="-491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B3366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B33664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33664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366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3366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336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B336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B33664"/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33664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B33664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36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33664"/>
    <w:pPr>
      <w:spacing w:after="120" w:line="480" w:lineRule="auto"/>
      <w:ind w:left="283"/>
    </w:pPr>
    <w:rPr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B33664"/>
    <w:pPr>
      <w:widowControl w:val="0"/>
      <w:shd w:val="clear" w:color="auto" w:fill="FFFFFF"/>
      <w:tabs>
        <w:tab w:val="left" w:pos="3667"/>
      </w:tabs>
      <w:autoSpaceDE w:val="0"/>
      <w:jc w:val="center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B33664"/>
    <w:rPr>
      <w:rFonts w:ascii="Times New Roman" w:eastAsia="Times New Roman" w:hAnsi="Times New Roman" w:cs="Times New Roman"/>
      <w:sz w:val="40"/>
      <w:szCs w:val="40"/>
      <w:shd w:val="clear" w:color="auto" w:fill="FFFFFF"/>
      <w:lang w:eastAsia="ar-SA"/>
    </w:rPr>
  </w:style>
  <w:style w:type="paragraph" w:customStyle="1" w:styleId="Tekstblokowy1">
    <w:name w:val="Tekst blokowy1"/>
    <w:basedOn w:val="Normalny"/>
    <w:rsid w:val="00B33664"/>
    <w:pPr>
      <w:widowControl w:val="0"/>
      <w:shd w:val="clear" w:color="auto" w:fill="FFFFFF"/>
      <w:tabs>
        <w:tab w:val="left" w:pos="2160"/>
      </w:tabs>
      <w:autoSpaceDE w:val="0"/>
      <w:spacing w:line="322" w:lineRule="exact"/>
      <w:ind w:left="2160" w:right="1037"/>
    </w:pPr>
    <w:rPr>
      <w:color w:val="000000"/>
      <w:spacing w:val="-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6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3664"/>
    <w:rPr>
      <w:rFonts w:eastAsiaTheme="minorEastAsia"/>
      <w:color w:val="5A5A5A" w:themeColor="text1" w:themeTint="A5"/>
      <w:spacing w:val="15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003C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03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00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2199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</dc:creator>
  <cp:keywords/>
  <dc:description/>
  <cp:lastModifiedBy>Justyna Tańska</cp:lastModifiedBy>
  <cp:revision>10</cp:revision>
  <dcterms:created xsi:type="dcterms:W3CDTF">2026-03-10T13:44:00Z</dcterms:created>
  <dcterms:modified xsi:type="dcterms:W3CDTF">2026-03-20T13:34:00Z</dcterms:modified>
</cp:coreProperties>
</file>